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3930AA" w:rsidTr="00D65E1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3930AA" w:rsidRDefault="003930AA" w:rsidP="00D65E1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 w:rsidR="00367AF4">
              <w:rPr>
                <w:b/>
                <w:sz w:val="18"/>
              </w:rPr>
              <w:t>Э «ФЭДЗЬ</w:t>
            </w:r>
            <w:r>
              <w:rPr>
                <w:b/>
                <w:sz w:val="18"/>
              </w:rPr>
              <w:t xml:space="preserve">  КЪОДЖЭ 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3930AA" w:rsidRDefault="00367AF4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 w:rsidR="003930AA">
              <w:rPr>
                <w:b/>
                <w:sz w:val="18"/>
              </w:rPr>
              <w:t>,</w:t>
            </w:r>
          </w:p>
          <w:p w:rsidR="003930AA" w:rsidRDefault="00367AF4" w:rsidP="000208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C44FBE" w:rsidRDefault="00367AF4" w:rsidP="000208C4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 w:rsidR="00A04641"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AA" w:rsidRDefault="003930AA" w:rsidP="00D65E1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Pr="00523B3D" w:rsidRDefault="003930AA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3930AA" w:rsidRPr="00523B3D" w:rsidRDefault="00367AF4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="003930AA"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3930AA" w:rsidRDefault="00367AF4" w:rsidP="00D65E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 w:rsidR="003930AA">
              <w:rPr>
                <w:b/>
                <w:bCs/>
                <w:sz w:val="20"/>
              </w:rPr>
              <w:t xml:space="preserve">, </w:t>
            </w:r>
          </w:p>
          <w:p w:rsidR="003930AA" w:rsidRDefault="00367AF4" w:rsidP="000208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C44FBE" w:rsidRDefault="00367AF4" w:rsidP="000208C4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</w:t>
      </w:r>
      <w:r w:rsidR="00DF6C92">
        <w:t xml:space="preserve">                          </w:t>
      </w:r>
      <w:r>
        <w:t xml:space="preserve">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</w:t>
      </w:r>
      <w:r w:rsidR="00DF6C92">
        <w:rPr>
          <w:b/>
          <w:sz w:val="22"/>
          <w:szCs w:val="22"/>
        </w:rPr>
        <w:t xml:space="preserve">  </w:t>
      </w:r>
      <w:r w:rsidR="00BE671B">
        <w:rPr>
          <w:b/>
          <w:sz w:val="22"/>
          <w:szCs w:val="22"/>
        </w:rPr>
        <w:t xml:space="preserve"> </w:t>
      </w:r>
      <w:r w:rsidR="00DF6C92">
        <w:rPr>
          <w:b/>
          <w:sz w:val="22"/>
          <w:szCs w:val="22"/>
        </w:rPr>
        <w:t xml:space="preserve"> </w:t>
      </w:r>
      <w:r w:rsidR="00BE671B">
        <w:rPr>
          <w:b/>
          <w:sz w:val="22"/>
          <w:szCs w:val="22"/>
        </w:rPr>
        <w:t xml:space="preserve">            </w:t>
      </w:r>
      <w:r w:rsidR="00C36F0D">
        <w:rPr>
          <w:b/>
          <w:sz w:val="22"/>
          <w:szCs w:val="22"/>
        </w:rPr>
        <w:t xml:space="preserve">        </w:t>
      </w:r>
      <w:r w:rsidR="00BE671B">
        <w:rPr>
          <w:b/>
          <w:sz w:val="22"/>
          <w:szCs w:val="22"/>
        </w:rPr>
        <w:t xml:space="preserve">   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67AF4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CA5C2B" w:rsidRDefault="00694E5B" w:rsidP="007278B1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4E0882">
        <w:rPr>
          <w:u w:val="single"/>
        </w:rPr>
        <w:t>24</w:t>
      </w:r>
      <w:r w:rsidRPr="00CA5C2B">
        <w:rPr>
          <w:u w:val="single"/>
        </w:rPr>
        <w:t xml:space="preserve">» </w:t>
      </w:r>
      <w:r w:rsidR="00367AF4">
        <w:rPr>
          <w:u w:val="single"/>
        </w:rPr>
        <w:t>декабря</w:t>
      </w:r>
      <w:r w:rsidR="00586127" w:rsidRPr="00CA5C2B">
        <w:rPr>
          <w:u w:val="single"/>
        </w:rPr>
        <w:t xml:space="preserve"> </w:t>
      </w:r>
      <w:r w:rsidR="00EE2F27">
        <w:rPr>
          <w:u w:val="single"/>
        </w:rPr>
        <w:t>2025г</w:t>
      </w:r>
      <w:r w:rsidRPr="00CA5C2B">
        <w:rPr>
          <w:u w:val="single"/>
        </w:rPr>
        <w:t>.</w:t>
      </w:r>
      <w:r w:rsidR="003930AA" w:rsidRPr="00CA5C2B">
        <w:rPr>
          <w:u w:val="single"/>
        </w:rPr>
        <w:t xml:space="preserve"> </w:t>
      </w:r>
      <w:r w:rsidR="003930AA" w:rsidRPr="00CA5C2B">
        <w:t xml:space="preserve">   </w:t>
      </w:r>
      <w:r w:rsidR="00CA5C2B" w:rsidRPr="00CA5C2B">
        <w:t xml:space="preserve">                            </w:t>
      </w:r>
      <w:r w:rsidR="007278B1" w:rsidRPr="00CA5C2B">
        <w:t xml:space="preserve"> </w:t>
      </w:r>
      <w:r w:rsidR="00330D8D" w:rsidRPr="00CA5C2B">
        <w:t xml:space="preserve"> </w:t>
      </w:r>
      <w:r w:rsidR="003930AA" w:rsidRPr="00CA5C2B">
        <w:rPr>
          <w:u w:val="single"/>
        </w:rPr>
        <w:t>№</w:t>
      </w:r>
      <w:r w:rsidR="00864436" w:rsidRPr="00CA5C2B">
        <w:rPr>
          <w:u w:val="single"/>
        </w:rPr>
        <w:t xml:space="preserve"> </w:t>
      </w:r>
      <w:r w:rsidR="004E0882">
        <w:rPr>
          <w:u w:val="single"/>
        </w:rPr>
        <w:t>25</w:t>
      </w:r>
      <w:r w:rsidR="003930AA" w:rsidRPr="00CA5C2B">
        <w:t xml:space="preserve">                                  </w:t>
      </w:r>
      <w:r w:rsidR="006663B7" w:rsidRPr="00CA5C2B">
        <w:t xml:space="preserve">    </w:t>
      </w:r>
      <w:r w:rsidR="003930AA" w:rsidRPr="00CA5C2B">
        <w:t xml:space="preserve">   </w:t>
      </w:r>
      <w:r w:rsidR="00367AF4">
        <w:rPr>
          <w:u w:val="single"/>
        </w:rPr>
        <w:t>а.</w:t>
      </w:r>
      <w:r w:rsidR="00E87DBF">
        <w:rPr>
          <w:u w:val="single"/>
        </w:rPr>
        <w:t xml:space="preserve"> </w:t>
      </w:r>
      <w:r w:rsidR="00367AF4">
        <w:rPr>
          <w:u w:val="single"/>
        </w:rPr>
        <w:t>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766690" w:rsidRDefault="009E519A" w:rsidP="00CC094A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C094A">
        <w:rPr>
          <w:b/>
          <w:bCs/>
          <w:caps/>
          <w:color w:val="000000"/>
          <w:spacing w:val="2"/>
        </w:rPr>
        <w:t xml:space="preserve">  </w:t>
      </w:r>
      <w:r w:rsidR="00CC094A" w:rsidRPr="00241EE2">
        <w:rPr>
          <w:rStyle w:val="ad"/>
          <w:b w:val="0"/>
        </w:rPr>
        <w:t>«</w:t>
      </w:r>
      <w:r w:rsidR="00CC094A" w:rsidRPr="00241EE2">
        <w:rPr>
          <w:b/>
        </w:rPr>
        <w:t xml:space="preserve">Об утверждении муниципальной программы «По профилактике </w:t>
      </w:r>
      <w:r w:rsidR="00766690">
        <w:rPr>
          <w:b/>
        </w:rPr>
        <w:t xml:space="preserve">  </w:t>
      </w:r>
    </w:p>
    <w:p w:rsidR="00766690" w:rsidRDefault="00766690" w:rsidP="00CC094A">
      <w:pPr>
        <w:jc w:val="center"/>
        <w:rPr>
          <w:b/>
        </w:rPr>
      </w:pPr>
      <w:r>
        <w:rPr>
          <w:b/>
        </w:rPr>
        <w:t xml:space="preserve">             </w:t>
      </w:r>
      <w:r w:rsidR="00CC094A" w:rsidRPr="00241EE2">
        <w:rPr>
          <w:b/>
        </w:rPr>
        <w:t>правонарушений и обеспечению общественной безопасности</w:t>
      </w:r>
      <w:r w:rsidR="00CC094A">
        <w:rPr>
          <w:sz w:val="28"/>
          <w:szCs w:val="28"/>
        </w:rPr>
        <w:t xml:space="preserve">  </w:t>
      </w:r>
      <w:r w:rsidR="00C36F0D" w:rsidRPr="00C36F0D">
        <w:rPr>
          <w:b/>
        </w:rPr>
        <w:t xml:space="preserve">на территории </w:t>
      </w:r>
      <w:r>
        <w:rPr>
          <w:b/>
        </w:rPr>
        <w:t xml:space="preserve">    </w:t>
      </w:r>
    </w:p>
    <w:p w:rsidR="00C36F0D" w:rsidRPr="00C36F0D" w:rsidRDefault="00766690" w:rsidP="00CC094A">
      <w:pPr>
        <w:jc w:val="center"/>
        <w:rPr>
          <w:b/>
        </w:rPr>
      </w:pPr>
      <w:r>
        <w:rPr>
          <w:b/>
        </w:rPr>
        <w:t xml:space="preserve">                     </w:t>
      </w:r>
      <w:r w:rsidR="00C36F0D">
        <w:rPr>
          <w:b/>
        </w:rPr>
        <w:t xml:space="preserve">муниципального образования </w:t>
      </w:r>
      <w:r w:rsidR="00367AF4">
        <w:rPr>
          <w:b/>
        </w:rPr>
        <w:t>«</w:t>
      </w:r>
      <w:proofErr w:type="spellStart"/>
      <w:r w:rsidR="00367AF4">
        <w:rPr>
          <w:b/>
        </w:rPr>
        <w:t>Ходзинское</w:t>
      </w:r>
      <w:proofErr w:type="spellEnd"/>
      <w:r w:rsidR="00367AF4">
        <w:rPr>
          <w:b/>
        </w:rPr>
        <w:t xml:space="preserve"> сельское поселение»</w:t>
      </w:r>
      <w:r w:rsidR="00C36F0D">
        <w:rPr>
          <w:b/>
        </w:rPr>
        <w:t xml:space="preserve"> </w:t>
      </w:r>
      <w:r>
        <w:rPr>
          <w:b/>
        </w:rPr>
        <w:t xml:space="preserve">      </w:t>
      </w:r>
      <w:r w:rsidR="00C36F0D" w:rsidRPr="00C36F0D">
        <w:rPr>
          <w:b/>
        </w:rPr>
        <w:t>на 20</w:t>
      </w:r>
      <w:r w:rsidR="006C18B6">
        <w:rPr>
          <w:b/>
        </w:rPr>
        <w:t>2</w:t>
      </w:r>
      <w:r w:rsidR="00EE2F27">
        <w:rPr>
          <w:b/>
        </w:rPr>
        <w:t>5</w:t>
      </w:r>
      <w:r w:rsidR="00CA355F">
        <w:rPr>
          <w:b/>
        </w:rPr>
        <w:t xml:space="preserve"> </w:t>
      </w:r>
      <w:r w:rsidR="00C36F0D"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A04641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A04641">
        <w:rPr>
          <w:rFonts w:ascii="Times New Roman" w:hAnsi="Times New Roman"/>
        </w:rPr>
        <w:t xml:space="preserve"> </w:t>
      </w:r>
      <w:r w:rsidR="00E843B0" w:rsidRPr="00A04641">
        <w:rPr>
          <w:rFonts w:ascii="Times New Roman" w:hAnsi="Times New Roman"/>
        </w:rPr>
        <w:t xml:space="preserve">       </w:t>
      </w:r>
      <w:r w:rsidR="00C36F0D" w:rsidRPr="00A04641">
        <w:rPr>
          <w:rFonts w:ascii="Times New Roman" w:hAnsi="Times New Roman"/>
        </w:rPr>
        <w:t>В соответствии с Федеральным законом от  06 октября 2003 года № 131-ФЗ «Об общих принципах организации местного самоуправления в Российской Федерации»,</w:t>
      </w:r>
      <w:r w:rsidR="00A04641" w:rsidRPr="00A04641">
        <w:rPr>
          <w:rFonts w:ascii="Times New Roman" w:hAnsi="Times New Roman"/>
        </w:rPr>
        <w:t xml:space="preserve"> статьей 179 Бюджетного кодекса Российской Федерации</w:t>
      </w:r>
      <w:r w:rsidR="00A04641">
        <w:rPr>
          <w:rFonts w:ascii="Times New Roman" w:hAnsi="Times New Roman"/>
        </w:rPr>
        <w:t>,</w:t>
      </w:r>
      <w:r w:rsidR="00C36F0D" w:rsidRPr="00A04641">
        <w:rPr>
          <w:rFonts w:ascii="Times New Roman" w:hAnsi="Times New Roman"/>
        </w:rPr>
        <w:t xml:space="preserve"> Уставом </w:t>
      </w:r>
      <w:r w:rsidR="00CA355F" w:rsidRPr="00A04641">
        <w:rPr>
          <w:rFonts w:ascii="Times New Roman" w:hAnsi="Times New Roman"/>
        </w:rPr>
        <w:t xml:space="preserve">муниципального образования </w:t>
      </w:r>
      <w:r w:rsidR="00367AF4">
        <w:rPr>
          <w:rFonts w:ascii="Times New Roman" w:hAnsi="Times New Roman"/>
        </w:rPr>
        <w:t>«</w:t>
      </w:r>
      <w:proofErr w:type="spellStart"/>
      <w:r w:rsidR="00367AF4">
        <w:rPr>
          <w:rFonts w:ascii="Times New Roman" w:hAnsi="Times New Roman"/>
        </w:rPr>
        <w:t>Ходзинское</w:t>
      </w:r>
      <w:proofErr w:type="spellEnd"/>
      <w:r w:rsidR="00367AF4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A355F" w:rsidRPr="00586127" w:rsidRDefault="00C36F0D" w:rsidP="00CA355F">
      <w:pPr>
        <w:pStyle w:val="a5"/>
        <w:numPr>
          <w:ilvl w:val="0"/>
          <w:numId w:val="29"/>
        </w:numPr>
      </w:pPr>
      <w:r w:rsidRPr="00586127">
        <w:rPr>
          <w:bCs/>
        </w:rPr>
        <w:t xml:space="preserve">Утвердить муниципальную программу  </w:t>
      </w:r>
      <w:r w:rsidR="00CA355F" w:rsidRPr="00586127">
        <w:rPr>
          <w:bCs/>
        </w:rPr>
        <w:t>«</w:t>
      </w:r>
      <w:r w:rsidR="00CA355F" w:rsidRPr="00586127">
        <w:t xml:space="preserve">По профилактике правонарушений и обеспечению общественной безопасности  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31F0C" w:rsidRPr="00586127">
        <w:t xml:space="preserve"> на 20</w:t>
      </w:r>
      <w:r w:rsidR="006C18B6" w:rsidRPr="00586127">
        <w:t>2</w:t>
      </w:r>
      <w:r w:rsidR="00EE2F27">
        <w:t>5</w:t>
      </w:r>
      <w:r w:rsidR="006663B7" w:rsidRPr="00586127">
        <w:t>год</w:t>
      </w:r>
      <w:r w:rsidR="00CA355F" w:rsidRPr="00586127">
        <w:t>»</w:t>
      </w:r>
    </w:p>
    <w:p w:rsidR="00C36F0D" w:rsidRPr="00586127" w:rsidRDefault="00C36F0D" w:rsidP="00CA355F">
      <w:pPr>
        <w:pStyle w:val="af"/>
        <w:spacing w:after="0"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586127">
        <w:rPr>
          <w:rFonts w:ascii="Times New Roman" w:hAnsi="Times New Roman"/>
          <w:bCs/>
          <w:sz w:val="24"/>
          <w:szCs w:val="24"/>
        </w:rPr>
        <w:t xml:space="preserve"> (Приложение № 1).</w:t>
      </w:r>
    </w:p>
    <w:p w:rsidR="00AF20C1" w:rsidRPr="00586127" w:rsidRDefault="00C36F0D" w:rsidP="00AF20C1">
      <w:pPr>
        <w:ind w:firstLine="709"/>
        <w:jc w:val="both"/>
      </w:pPr>
      <w:r w:rsidRPr="00586127">
        <w:t>2</w:t>
      </w:r>
      <w:r w:rsidR="00AF20C1" w:rsidRPr="00586127">
        <w:t>.</w:t>
      </w:r>
      <w:r w:rsidR="007536E6" w:rsidRPr="00586127">
        <w:t xml:space="preserve"> </w:t>
      </w:r>
      <w:r w:rsidR="00AF20C1" w:rsidRPr="00586127">
        <w:t xml:space="preserve"> </w:t>
      </w:r>
      <w:r w:rsidR="007056CF" w:rsidRPr="00586127">
        <w:t xml:space="preserve"> </w:t>
      </w:r>
      <w:proofErr w:type="gramStart"/>
      <w:r w:rsidR="00AF20C1" w:rsidRPr="00586127">
        <w:t>Контроль за</w:t>
      </w:r>
      <w:proofErr w:type="gramEnd"/>
      <w:r w:rsidR="00AF20C1" w:rsidRPr="00586127">
        <w:t xml:space="preserve"> исполнением постановления оставляю за собой.</w:t>
      </w:r>
    </w:p>
    <w:p w:rsidR="00C36F0D" w:rsidRPr="00586127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586127">
        <w:rPr>
          <w:rFonts w:ascii="Times New Roman" w:hAnsi="Times New Roman" w:cs="Times New Roman"/>
          <w:sz w:val="24"/>
        </w:rPr>
        <w:t>3</w:t>
      </w:r>
      <w:r w:rsidR="007536E6" w:rsidRPr="00586127">
        <w:rPr>
          <w:rFonts w:ascii="Times New Roman" w:hAnsi="Times New Roman" w:cs="Times New Roman"/>
          <w:sz w:val="24"/>
        </w:rPr>
        <w:t xml:space="preserve">. </w:t>
      </w:r>
      <w:r w:rsidR="007536E6" w:rsidRPr="00586127">
        <w:rPr>
          <w:rFonts w:ascii="Times New Roman" w:hAnsi="Times New Roman" w:cs="Times New Roman"/>
          <w:b/>
          <w:sz w:val="24"/>
        </w:rPr>
        <w:t xml:space="preserve"> </w:t>
      </w:r>
      <w:r w:rsidR="007056CF" w:rsidRPr="00586127">
        <w:rPr>
          <w:rFonts w:ascii="Times New Roman" w:hAnsi="Times New Roman" w:cs="Times New Roman"/>
          <w:b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586127">
        <w:rPr>
          <w:rFonts w:ascii="Times New Roman" w:hAnsi="Times New Roman" w:cs="Times New Roman"/>
          <w:sz w:val="24"/>
        </w:rPr>
        <w:t>в</w:t>
      </w:r>
      <w:proofErr w:type="gramEnd"/>
      <w:r w:rsidR="009E519A" w:rsidRPr="00586127">
        <w:rPr>
          <w:rFonts w:ascii="Times New Roman" w:hAnsi="Times New Roman" w:cs="Times New Roman"/>
          <w:sz w:val="24"/>
        </w:rPr>
        <w:t xml:space="preserve"> </w:t>
      </w:r>
      <w:r w:rsidR="00C36F0D" w:rsidRPr="00586127">
        <w:rPr>
          <w:rFonts w:ascii="Times New Roman" w:hAnsi="Times New Roman" w:cs="Times New Roman"/>
          <w:sz w:val="24"/>
        </w:rPr>
        <w:t xml:space="preserve"> </w:t>
      </w:r>
    </w:p>
    <w:p w:rsidR="00C36F0D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>администрации</w:t>
      </w:r>
      <w:r w:rsidR="007536E6" w:rsidRPr="00586127">
        <w:rPr>
          <w:rFonts w:ascii="Times New Roman" w:hAnsi="Times New Roman" w:cs="Times New Roman"/>
          <w:sz w:val="24"/>
        </w:rPr>
        <w:t xml:space="preserve"> </w:t>
      </w:r>
      <w:r w:rsidR="003260F3" w:rsidRPr="00586127">
        <w:rPr>
          <w:rFonts w:ascii="Times New Roman" w:hAnsi="Times New Roman" w:cs="Times New Roman"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Pr="00586127">
        <w:rPr>
          <w:rFonts w:ascii="Times New Roman" w:hAnsi="Times New Roman" w:cs="Times New Roman"/>
          <w:sz w:val="24"/>
        </w:rPr>
        <w:t xml:space="preserve"> </w:t>
      </w:r>
    </w:p>
    <w:p w:rsidR="009E519A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 xml:space="preserve">администрации </w:t>
      </w:r>
      <w:r w:rsidR="003260F3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367AF4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586127" w:rsidRDefault="003260F3" w:rsidP="003260F3">
      <w:pPr>
        <w:spacing w:before="45" w:after="105"/>
      </w:pPr>
      <w:r w:rsidRPr="00586127">
        <w:t xml:space="preserve">           </w:t>
      </w:r>
      <w:r w:rsidR="006B7894" w:rsidRPr="00586127">
        <w:t xml:space="preserve"> </w:t>
      </w:r>
      <w:r w:rsidR="00C36F0D" w:rsidRPr="00586127">
        <w:t>4</w:t>
      </w:r>
      <w:r w:rsidR="007536E6" w:rsidRPr="00586127">
        <w:t xml:space="preserve">. </w:t>
      </w:r>
      <w:r w:rsidR="007056CF" w:rsidRPr="00586127">
        <w:t xml:space="preserve">  </w:t>
      </w:r>
      <w:r w:rsidR="009E519A" w:rsidRPr="00586127">
        <w:t>Настоящее Постановление вступает в силу со дня его обнародования.</w:t>
      </w:r>
    </w:p>
    <w:p w:rsidR="009B7AD3" w:rsidRPr="00586127" w:rsidRDefault="009B7AD3" w:rsidP="003260F3"/>
    <w:p w:rsidR="009E519A" w:rsidRPr="00586127" w:rsidRDefault="009E519A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D803EC" w:rsidRPr="00586127" w:rsidRDefault="00D803EC" w:rsidP="00CF475C">
      <w:pPr>
        <w:spacing w:line="276" w:lineRule="auto"/>
        <w:jc w:val="both"/>
      </w:pPr>
    </w:p>
    <w:p w:rsidR="004570F8" w:rsidRPr="004E364E" w:rsidRDefault="00EE2F27" w:rsidP="004570F8">
      <w:r>
        <w:t>Глава</w:t>
      </w:r>
      <w:r w:rsidR="004570F8" w:rsidRPr="004E364E">
        <w:t xml:space="preserve"> муниципального образования</w:t>
      </w:r>
    </w:p>
    <w:p w:rsidR="004570F8" w:rsidRPr="004E364E" w:rsidRDefault="00367AF4" w:rsidP="004570F8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4570F8" w:rsidRPr="004E364E">
        <w:t xml:space="preserve">                  </w:t>
      </w:r>
      <w:r w:rsidR="00EE2F27">
        <w:t xml:space="preserve">                  </w:t>
      </w:r>
      <w:proofErr w:type="spellStart"/>
      <w:r w:rsidR="00EE2F27">
        <w:t>Р.М.Тлостнаков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Pr="00954C28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FA3A08" w:rsidRDefault="00AB26EA" w:rsidP="00FA3A08">
      <w:pPr>
        <w:ind w:left="142"/>
      </w:pPr>
      <w:r w:rsidRPr="00954C28">
        <w:rPr>
          <w:szCs w:val="28"/>
        </w:rPr>
        <w:t xml:space="preserve"> 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367AF4">
        <w:rPr>
          <w:sz w:val="20"/>
          <w:szCs w:val="20"/>
        </w:rPr>
        <w:t>«</w:t>
      </w:r>
      <w:proofErr w:type="spellStart"/>
      <w:r w:rsidR="00367AF4">
        <w:rPr>
          <w:sz w:val="20"/>
          <w:szCs w:val="20"/>
        </w:rPr>
        <w:t>Ходзинское</w:t>
      </w:r>
      <w:proofErr w:type="spellEnd"/>
      <w:r w:rsidR="00367AF4">
        <w:rPr>
          <w:sz w:val="20"/>
          <w:szCs w:val="20"/>
        </w:rPr>
        <w:t xml:space="preserve"> сельское поселение»</w:t>
      </w:r>
    </w:p>
    <w:p w:rsidR="00FA3A08" w:rsidRPr="00DF5FC7" w:rsidRDefault="00FA3A08" w:rsidP="00FA3A08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>от  «</w:t>
      </w:r>
      <w:r w:rsidR="00A0464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» </w:t>
      </w:r>
      <w:r w:rsidR="00367AF4">
        <w:rPr>
          <w:sz w:val="20"/>
          <w:szCs w:val="20"/>
          <w:u w:val="single"/>
        </w:rPr>
        <w:t>декабря</w:t>
      </w:r>
      <w:r>
        <w:rPr>
          <w:sz w:val="20"/>
          <w:szCs w:val="20"/>
          <w:u w:val="single"/>
        </w:rPr>
        <w:t xml:space="preserve"> </w:t>
      </w:r>
      <w:r w:rsidR="00EE2F27">
        <w:rPr>
          <w:sz w:val="20"/>
          <w:szCs w:val="20"/>
          <w:u w:val="single"/>
        </w:rPr>
        <w:t>2025г</w:t>
      </w:r>
      <w:r w:rsidRPr="00DF5FC7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 xml:space="preserve"> №   </w:t>
      </w:r>
    </w:p>
    <w:p w:rsidR="00FA3A08" w:rsidRDefault="00FA3A08" w:rsidP="00FA3A08">
      <w:pPr>
        <w:jc w:val="right"/>
        <w:rPr>
          <w:szCs w:val="28"/>
        </w:rPr>
      </w:pPr>
    </w:p>
    <w:p w:rsidR="00FA3A08" w:rsidRDefault="00FA3A08" w:rsidP="00FA3A08">
      <w:pPr>
        <w:jc w:val="both"/>
        <w:rPr>
          <w:szCs w:val="28"/>
        </w:rPr>
      </w:pPr>
    </w:p>
    <w:p w:rsidR="00FA3A08" w:rsidRPr="00B04BF0" w:rsidRDefault="00FA3A08" w:rsidP="00FA3A08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 профилактике правонарушений и обеспечению общественной      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367AF4">
        <w:rPr>
          <w:b/>
          <w:sz w:val="28"/>
          <w:szCs w:val="28"/>
        </w:rPr>
        <w:t>«</w:t>
      </w:r>
      <w:proofErr w:type="spellStart"/>
      <w:r w:rsidR="00367AF4">
        <w:rPr>
          <w:b/>
          <w:sz w:val="28"/>
          <w:szCs w:val="28"/>
        </w:rPr>
        <w:t>Ходзинское</w:t>
      </w:r>
      <w:proofErr w:type="spellEnd"/>
      <w:r w:rsidR="00367AF4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6C18B6">
        <w:rPr>
          <w:b/>
          <w:sz w:val="28"/>
          <w:szCs w:val="28"/>
        </w:rPr>
        <w:t>2</w:t>
      </w:r>
      <w:r w:rsidR="00EE2F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5"/>
        <w:gridCol w:w="6533"/>
      </w:tblGrid>
      <w:tr w:rsidR="00FA3A08" w:rsidTr="00E0669A">
        <w:tc>
          <w:tcPr>
            <w:tcW w:w="9855" w:type="dxa"/>
            <w:gridSpan w:val="2"/>
          </w:tcPr>
          <w:p w:rsidR="00FA3A08" w:rsidRDefault="00EE2F27" w:rsidP="00E06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</w:t>
            </w:r>
            <w:r w:rsidR="00FA3A08">
              <w:rPr>
                <w:b/>
                <w:sz w:val="28"/>
                <w:szCs w:val="28"/>
              </w:rPr>
              <w:t xml:space="preserve"> программы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Сроки р</w:t>
            </w:r>
            <w:r w:rsidR="00EE2F27">
              <w:t xml:space="preserve">еализации </w:t>
            </w:r>
            <w:r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A04641">
            <w:pPr>
              <w:jc w:val="center"/>
            </w:pPr>
            <w:r w:rsidRPr="00DA46D1">
              <w:t>20</w:t>
            </w:r>
            <w:r w:rsidR="006C18B6">
              <w:t>2</w:t>
            </w:r>
            <w:r w:rsidR="00EE2F27">
              <w:t>5</w:t>
            </w:r>
            <w:r w:rsidRPr="00DA46D1">
              <w:t xml:space="preserve"> год в один этап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Ра</w:t>
            </w:r>
            <w:r w:rsidR="00EE2F27">
              <w:t xml:space="preserve">зработчик </w:t>
            </w:r>
            <w:r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Рабочая группа из специалистов администрации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 xml:space="preserve">Участники </w:t>
            </w:r>
            <w:r w:rsidR="00FA3A08"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Муниципальные служащие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E2F27">
            <w:pPr>
              <w:rPr>
                <w:b/>
              </w:rPr>
            </w:pPr>
            <w:r w:rsidRPr="00DA46D1">
              <w:t>Наименование</w:t>
            </w:r>
            <w:r w:rsidR="00EE2F27">
              <w:t xml:space="preserve"> программы</w:t>
            </w:r>
            <w:r w:rsidRPr="00DA46D1">
              <w:t>.</w:t>
            </w:r>
          </w:p>
        </w:tc>
        <w:tc>
          <w:tcPr>
            <w:tcW w:w="6975" w:type="dxa"/>
          </w:tcPr>
          <w:p w:rsidR="00FA3A08" w:rsidRPr="00DA46D1" w:rsidRDefault="00EE2F27" w:rsidP="00E0669A">
            <w:r w:rsidRPr="00586127">
              <w:rPr>
                <w:bCs/>
              </w:rPr>
              <w:t>«</w:t>
            </w:r>
            <w:r w:rsidRPr="00586127">
              <w:t xml:space="preserve">По профилактике правонарушений и обеспечению общественной безопасности  на территории муниципального образования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Pr="00586127">
              <w:t xml:space="preserve"> на 202</w:t>
            </w:r>
            <w:r>
              <w:t>5</w:t>
            </w:r>
            <w:r w:rsidRPr="00586127">
              <w:t xml:space="preserve"> год»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Реквизиты документа, которым утвержде</w:t>
            </w:r>
            <w:r w:rsidR="00EE2F27">
              <w:t xml:space="preserve">на </w:t>
            </w:r>
            <w:r w:rsidRPr="00DA46D1">
              <w:t>программа</w:t>
            </w:r>
          </w:p>
        </w:tc>
        <w:tc>
          <w:tcPr>
            <w:tcW w:w="6975" w:type="dxa"/>
          </w:tcPr>
          <w:p w:rsidR="00FA3A08" w:rsidRPr="00DA46D1" w:rsidRDefault="00FA3A08" w:rsidP="00A04641">
            <w:r w:rsidRPr="00DA46D1">
              <w:t xml:space="preserve">Постановление Главы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от </w:t>
            </w:r>
            <w:r w:rsidR="00A04641">
              <w:t xml:space="preserve">« </w:t>
            </w:r>
            <w:r w:rsidR="004E0882">
              <w:t>24</w:t>
            </w:r>
            <w:r w:rsidR="00A04641">
              <w:t xml:space="preserve"> </w:t>
            </w:r>
            <w:r w:rsidR="00CA5C2B">
              <w:t>»</w:t>
            </w:r>
            <w:r w:rsidR="00960053">
              <w:t xml:space="preserve"> </w:t>
            </w:r>
            <w:r w:rsidR="00CA5C2B">
              <w:t xml:space="preserve"> </w:t>
            </w:r>
            <w:r w:rsidR="004E0882">
              <w:t>декабря</w:t>
            </w:r>
            <w:r w:rsidRPr="00DA46D1">
              <w:t xml:space="preserve"> 20</w:t>
            </w:r>
            <w:r w:rsidR="004F2A3F">
              <w:t>2</w:t>
            </w:r>
            <w:r w:rsidR="00EE2F27">
              <w:t>4 год</w:t>
            </w:r>
            <w:r w:rsidRPr="00DA46D1">
              <w:t xml:space="preserve"> </w:t>
            </w:r>
            <w:r w:rsidR="00CA5C2B">
              <w:t xml:space="preserve"> </w:t>
            </w:r>
            <w:r w:rsidRPr="00DA46D1">
              <w:t>№</w:t>
            </w:r>
            <w:r w:rsidR="004E0882">
              <w:t>25</w:t>
            </w:r>
            <w:r w:rsidR="00960053">
              <w:t xml:space="preserve"> </w:t>
            </w:r>
            <w:r w:rsidR="00CA5C2B">
              <w:t xml:space="preserve"> 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>Цели программы</w:t>
            </w:r>
          </w:p>
        </w:tc>
        <w:tc>
          <w:tcPr>
            <w:tcW w:w="6975" w:type="dxa"/>
          </w:tcPr>
          <w:p w:rsidR="00FA3A08" w:rsidRPr="00DA46D1" w:rsidRDefault="00DA46D1" w:rsidP="009035E1">
            <w:pPr>
              <w:snapToGrid w:val="0"/>
              <w:rPr>
                <w:b/>
              </w:rPr>
            </w:pPr>
            <w:proofErr w:type="gramStart"/>
            <w:r w:rsidRPr="00DA46D1">
              <w:t xml:space="preserve">- укрепление правопорядка и общественной безопасности на территории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как необходимое условие соблюдения защиты прав и свобод жителей поселения;               </w:t>
            </w:r>
            <w:r w:rsidR="009035E1">
              <w:t xml:space="preserve">                          </w:t>
            </w:r>
            <w:r w:rsidRPr="00DA46D1">
              <w:t xml:space="preserve"> 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>;</w:t>
            </w:r>
            <w:proofErr w:type="gramEnd"/>
            <w:r w:rsidRPr="00DA46D1">
              <w:t xml:space="preserve">         </w:t>
            </w:r>
            <w:r w:rsidR="009035E1">
              <w:t xml:space="preserve">                                          </w:t>
            </w:r>
            <w:r w:rsidRPr="00DA46D1">
              <w:t xml:space="preserve"> - закрепление тенденции к сокращению распространения наркомании и связанных с ней правонарушений.</w:t>
            </w:r>
            <w:r w:rsidRPr="00DA46D1">
              <w:rPr>
                <w:b/>
              </w:rPr>
              <w:t xml:space="preserve"> 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 xml:space="preserve">Задачи </w:t>
            </w:r>
            <w:r w:rsidR="00FA3A08" w:rsidRPr="00DA46D1">
              <w:t>программы</w:t>
            </w:r>
          </w:p>
        </w:tc>
        <w:tc>
          <w:tcPr>
            <w:tcW w:w="6975" w:type="dxa"/>
          </w:tcPr>
          <w:p w:rsidR="00DA46D1" w:rsidRPr="00DA46D1" w:rsidRDefault="00DA46D1" w:rsidP="00DA46D1">
            <w:r w:rsidRPr="00DA46D1"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DA46D1" w:rsidRPr="00DA46D1" w:rsidRDefault="00DA46D1" w:rsidP="00DA46D1">
            <w:r w:rsidRPr="00DA46D1">
              <w:t>- обеспечение  профилактики  правонарушений   на улицах и в общественных местах;</w:t>
            </w:r>
          </w:p>
          <w:p w:rsidR="00DA46D1" w:rsidRPr="00DA46D1" w:rsidRDefault="00DA46D1" w:rsidP="00DA46D1">
            <w:r w:rsidRPr="00DA46D1">
              <w:t xml:space="preserve">- повышение качества  воспитательной  работы  в образовательных     учреждениях; </w:t>
            </w:r>
          </w:p>
          <w:p w:rsidR="00DA46D1" w:rsidRPr="00DA46D1" w:rsidRDefault="00DA46D1" w:rsidP="00DA46D1">
            <w:r w:rsidRPr="00DA46D1">
              <w:t>- профилактика противоправного поведения несовершеннолетних;</w:t>
            </w:r>
          </w:p>
          <w:p w:rsidR="00DA46D1" w:rsidRPr="00DA46D1" w:rsidRDefault="00DA46D1" w:rsidP="00DA46D1">
            <w:r w:rsidRPr="00DA46D1">
              <w:t>- привлечение детей  и  молодежи  к  участию  в спортивных мероприятиях;</w:t>
            </w:r>
          </w:p>
          <w:p w:rsidR="00DA46D1" w:rsidRPr="00DA46D1" w:rsidRDefault="00DA46D1" w:rsidP="00DA46D1">
            <w:r w:rsidRPr="00DA46D1">
      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      </w:r>
          </w:p>
          <w:p w:rsidR="00DA46D1" w:rsidRPr="00DA46D1" w:rsidRDefault="00DA46D1" w:rsidP="00DA46D1">
            <w:r w:rsidRPr="00DA46D1">
              <w:t xml:space="preserve">- профилактика     </w:t>
            </w:r>
            <w:proofErr w:type="gramStart"/>
            <w:r w:rsidRPr="00DA46D1">
              <w:t>повторной</w:t>
            </w:r>
            <w:proofErr w:type="gramEnd"/>
          </w:p>
          <w:p w:rsidR="00DA46D1" w:rsidRPr="00DA46D1" w:rsidRDefault="00DA46D1" w:rsidP="00DA46D1">
            <w:r w:rsidRPr="00DA46D1">
              <w:t>преступности;</w:t>
            </w:r>
          </w:p>
          <w:p w:rsidR="00DA46D1" w:rsidRPr="00DA46D1" w:rsidRDefault="00DA46D1" w:rsidP="00DA46D1">
            <w:r w:rsidRPr="00DA46D1">
              <w:lastRenderedPageBreak/>
              <w:t>- совершенствование    системы     профилактики потребления  наркотиков  различными  категориями населения,    прежде    всего    молодежью     и</w:t>
            </w:r>
            <w:r w:rsidR="00A04641">
              <w:t xml:space="preserve">  </w:t>
            </w:r>
            <w:r w:rsidRPr="00DA46D1">
              <w:t>несовершеннолетними;</w:t>
            </w:r>
          </w:p>
          <w:p w:rsidR="00DA46D1" w:rsidRPr="00DA46D1" w:rsidRDefault="00DA46D1" w:rsidP="00DA46D1">
            <w:r w:rsidRPr="00DA46D1">
      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      </w:r>
          </w:p>
          <w:p w:rsidR="00DA46D1" w:rsidRPr="00DA46D1" w:rsidRDefault="00DA46D1" w:rsidP="00DA46D1">
            <w:r w:rsidRPr="00DA46D1">
              <w:t>- профилактика   новых  преступлений    среди осужденных;</w:t>
            </w:r>
          </w:p>
          <w:p w:rsidR="00DA46D1" w:rsidRPr="00DA46D1" w:rsidRDefault="00DA46D1" w:rsidP="00DA46D1">
            <w:r w:rsidRPr="00DA46D1">
              <w:t xml:space="preserve">- содействие  </w:t>
            </w:r>
            <w:proofErr w:type="spellStart"/>
            <w:r w:rsidRPr="00DA46D1">
              <w:t>трудозанятости</w:t>
            </w:r>
            <w:proofErr w:type="spellEnd"/>
            <w:r w:rsidRPr="00DA46D1">
              <w:t xml:space="preserve">  лиц,   отбывающих наказание в виде лишения свободы.</w:t>
            </w:r>
          </w:p>
          <w:p w:rsidR="00DA46D1" w:rsidRPr="00DA46D1" w:rsidRDefault="00DA46D1" w:rsidP="00DA46D1">
            <w:r w:rsidRPr="00DA46D1"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DA46D1" w:rsidRPr="00DA46D1" w:rsidRDefault="00DA46D1" w:rsidP="00DA46D1">
            <w:r w:rsidRPr="00DA46D1">
      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      </w:r>
          </w:p>
          <w:p w:rsidR="00DA46D1" w:rsidRPr="00DA46D1" w:rsidRDefault="00DA46D1" w:rsidP="00DA46D1">
            <w:r w:rsidRPr="00DA46D1">
              <w:t xml:space="preserve"> - пресечение деятельности и запрещение символики экстремистских групп и организаций на территории   поселения;</w:t>
            </w:r>
          </w:p>
          <w:p w:rsidR="00DA46D1" w:rsidRPr="00DA46D1" w:rsidRDefault="00DA46D1" w:rsidP="00DA46D1">
            <w:r w:rsidRPr="00DA46D1"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FA3A08" w:rsidRPr="00DA46D1" w:rsidRDefault="00DA46D1" w:rsidP="00DA46D1">
            <w:pPr>
              <w:rPr>
                <w:b/>
              </w:rPr>
            </w:pPr>
            <w:r w:rsidRPr="00DA46D1">
              <w:t xml:space="preserve"> - популяризация литературы и средств массовой информации, адресованных детям и молодежи и   ставящих своей целью воспитание в духе толерантности и патриотизма.  </w:t>
            </w:r>
          </w:p>
        </w:tc>
      </w:tr>
      <w:tr w:rsidR="00EE2F27" w:rsidRPr="00AB26EA" w:rsidTr="00E0669A">
        <w:tc>
          <w:tcPr>
            <w:tcW w:w="2880" w:type="dxa"/>
            <w:hideMark/>
          </w:tcPr>
          <w:p w:rsidR="00FA3A08" w:rsidRPr="00DA46D1" w:rsidRDefault="00FA3A08" w:rsidP="00E0669A">
            <w:pPr>
              <w:spacing w:after="200" w:line="276" w:lineRule="auto"/>
            </w:pPr>
            <w:r w:rsidRPr="00DA46D1">
              <w:lastRenderedPageBreak/>
              <w:t>Параметры финансового обеспечения р</w:t>
            </w:r>
            <w:r w:rsidR="00EE2F27">
              <w:t xml:space="preserve">еализации </w:t>
            </w:r>
            <w:r w:rsidRPr="00DA46D1">
              <w:t>программы.</w:t>
            </w:r>
          </w:p>
        </w:tc>
        <w:tc>
          <w:tcPr>
            <w:tcW w:w="6975" w:type="dxa"/>
          </w:tcPr>
          <w:p w:rsidR="00FA3A08" w:rsidRPr="00DA46D1" w:rsidRDefault="00DA46D1" w:rsidP="00BE6A79">
            <w:r w:rsidRPr="00DA46D1">
              <w:t xml:space="preserve">Средства бюджета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 – </w:t>
            </w:r>
            <w:r w:rsidR="00BE6A79">
              <w:t>1</w:t>
            </w:r>
            <w:r w:rsidR="006C18B6">
              <w:t>0</w:t>
            </w:r>
            <w:r w:rsidRPr="00DA46D1">
              <w:t>000 рублей.</w:t>
            </w:r>
          </w:p>
        </w:tc>
      </w:tr>
    </w:tbl>
    <w:p w:rsidR="00CA355F" w:rsidRPr="00954C28" w:rsidRDefault="00AB26EA" w:rsidP="00AB26EA">
      <w:pPr>
        <w:rPr>
          <w:szCs w:val="28"/>
        </w:rPr>
      </w:pPr>
      <w:r w:rsidRPr="00954C28">
        <w:rPr>
          <w:szCs w:val="28"/>
        </w:rPr>
        <w:t xml:space="preserve">                                                                                                                     </w:t>
      </w:r>
      <w:r w:rsidR="00CA355F" w:rsidRPr="00954C28">
        <w:rPr>
          <w:szCs w:val="28"/>
        </w:rPr>
        <w:t xml:space="preserve">                         </w:t>
      </w:r>
    </w:p>
    <w:p w:rsidR="003916E7" w:rsidRPr="004E0882" w:rsidRDefault="00CA355F" w:rsidP="004E0882">
      <w:pPr>
        <w:jc w:val="right"/>
        <w:rPr>
          <w:szCs w:val="28"/>
        </w:rPr>
      </w:pPr>
      <w:r w:rsidRPr="00954C28">
        <w:rPr>
          <w:szCs w:val="28"/>
        </w:rPr>
        <w:t xml:space="preserve">                                                       </w:t>
      </w:r>
      <w:r w:rsidR="004E0882">
        <w:rPr>
          <w:szCs w:val="28"/>
        </w:rPr>
        <w:t xml:space="preserve">                               </w:t>
      </w:r>
      <w:r w:rsidR="00635BBD" w:rsidRPr="00954C28">
        <w:rPr>
          <w:b/>
        </w:rPr>
        <w:t xml:space="preserve">    </w:t>
      </w:r>
      <w:r w:rsidR="003A5B83" w:rsidRPr="00954C28">
        <w:rPr>
          <w:b/>
        </w:rPr>
        <w:t xml:space="preserve">                        </w:t>
      </w:r>
      <w:r w:rsidR="003916E7" w:rsidRPr="00954C28">
        <w:rPr>
          <w:b/>
        </w:rPr>
        <w:t xml:space="preserve">                             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Характеристика проблемы,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 xml:space="preserve">на </w:t>
      </w:r>
      <w:proofErr w:type="gramStart"/>
      <w:r w:rsidRPr="00954C28">
        <w:rPr>
          <w:b/>
        </w:rPr>
        <w:t>решение</w:t>
      </w:r>
      <w:proofErr w:type="gramEnd"/>
      <w:r w:rsidRPr="00954C28">
        <w:rPr>
          <w:b/>
        </w:rPr>
        <w:t xml:space="preserve"> которой направлена Программа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и обоснование необходимости ее решения.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 xml:space="preserve">В </w:t>
      </w:r>
      <w:r w:rsidR="00EC2211" w:rsidRPr="00954C28">
        <w:t xml:space="preserve">муниципальном образовании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CC094A" w:rsidRPr="00954C28" w:rsidRDefault="00CC094A" w:rsidP="00F21E1F">
      <w:pPr>
        <w:jc w:val="both"/>
      </w:pPr>
      <w:r w:rsidRPr="00954C28">
        <w:t xml:space="preserve">Решение многих вопросов межведомственного характера в области укрепления правопорядка и общественной безопасности </w:t>
      </w:r>
      <w:r w:rsidR="00F930ED" w:rsidRPr="00954C28">
        <w:t>на территории муниципального</w:t>
      </w:r>
      <w:r w:rsidR="005F1047" w:rsidRPr="00954C28">
        <w:t xml:space="preserve">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в рамках муниципальных целевых  программ.</w:t>
      </w:r>
    </w:p>
    <w:p w:rsidR="005F1047" w:rsidRPr="00954C28" w:rsidRDefault="00BE6A79" w:rsidP="00F21E1F">
      <w:pPr>
        <w:jc w:val="both"/>
      </w:pPr>
      <w:r>
        <w:t xml:space="preserve">   </w:t>
      </w:r>
      <w:r w:rsidR="00CC094A" w:rsidRPr="00954C28">
        <w:t>Реализация муниципальных  программ «Комплексные меры по профилактике терроризма и экстремизма на территории</w:t>
      </w:r>
      <w:r w:rsidR="005F1047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5F1047" w:rsidRPr="00954C28">
        <w:t xml:space="preserve"> на </w:t>
      </w:r>
      <w:r w:rsidR="00EE2F27">
        <w:t>2025г</w:t>
      </w:r>
      <w:r w:rsidR="00CC094A" w:rsidRPr="00954C28">
        <w:t xml:space="preserve">од»,  «Повышение безопасности дорожного движения на территории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935DF5">
        <w:t xml:space="preserve"> на 20</w:t>
      </w:r>
      <w:r w:rsidR="004F2A3F">
        <w:t>2</w:t>
      </w:r>
      <w:r w:rsidR="00EE2F27">
        <w:t>4</w:t>
      </w:r>
      <w:r w:rsidR="003A5B83" w:rsidRPr="00954C28">
        <w:t xml:space="preserve"> </w:t>
      </w:r>
      <w:r w:rsidR="005F1047" w:rsidRPr="00954C28">
        <w:t>год</w:t>
      </w:r>
      <w:r w:rsidR="00CC094A" w:rsidRPr="00954C28">
        <w:t xml:space="preserve">», способствовали снижению отдельных показателей </w:t>
      </w:r>
      <w:proofErr w:type="gramStart"/>
      <w:r w:rsidR="00CC094A" w:rsidRPr="00954C28">
        <w:t>криминогенной обстановки</w:t>
      </w:r>
      <w:proofErr w:type="gramEnd"/>
      <w:r w:rsidR="005F1047" w:rsidRPr="00954C28">
        <w:t xml:space="preserve">  на территории</w:t>
      </w:r>
      <w:r w:rsidR="00CC094A" w:rsidRPr="00954C28">
        <w:t xml:space="preserve">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75E67" w:rsidRPr="00954C28">
        <w:t>.</w:t>
      </w:r>
    </w:p>
    <w:p w:rsidR="00CC094A" w:rsidRPr="00954C28" w:rsidRDefault="00C3250D" w:rsidP="00F21E1F">
      <w:pPr>
        <w:jc w:val="both"/>
      </w:pPr>
      <w:r>
        <w:t xml:space="preserve">    </w:t>
      </w:r>
      <w:r w:rsidR="00CC094A" w:rsidRPr="00954C28">
        <w:t xml:space="preserve">Проблемы </w:t>
      </w:r>
      <w:proofErr w:type="spellStart"/>
      <w:r w:rsidR="00CC094A" w:rsidRPr="00954C28">
        <w:t>табакокурения</w:t>
      </w:r>
      <w:proofErr w:type="spellEnd"/>
      <w:r w:rsidR="00CC094A" w:rsidRPr="00954C28"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CC094A" w:rsidRPr="00954C28" w:rsidRDefault="00CC094A" w:rsidP="00F21E1F">
      <w:pPr>
        <w:jc w:val="both"/>
      </w:pPr>
      <w:r w:rsidRPr="00954C28">
        <w:t xml:space="preserve"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</w:t>
      </w:r>
      <w:r w:rsidRPr="00954C28">
        <w:lastRenderedPageBreak/>
        <w:t>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CC094A" w:rsidRPr="00954C28" w:rsidRDefault="00CC094A" w:rsidP="00F21E1F">
      <w:pPr>
        <w:jc w:val="both"/>
      </w:pPr>
      <w:r w:rsidRPr="00954C28"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CC094A" w:rsidRDefault="00CC094A" w:rsidP="00F21E1F">
      <w:pPr>
        <w:jc w:val="both"/>
      </w:pPr>
      <w:r w:rsidRPr="00954C28"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A85E07" w:rsidRPr="002E066B" w:rsidRDefault="00A85E07" w:rsidP="00A85E07">
      <w:pPr>
        <w:autoSpaceDE w:val="0"/>
        <w:ind w:left="-15"/>
        <w:jc w:val="both"/>
        <w:rPr>
          <w:rFonts w:ascii="Times New Roman CYR" w:eastAsia="Times New Roman CYR" w:hAnsi="Times New Roman CYR" w:cs="Times New Roman CYR"/>
        </w:rPr>
      </w:pPr>
      <w:r w:rsidRPr="002E066B">
        <w:rPr>
          <w:rFonts w:ascii="Times New Roman CYR" w:eastAsia="Times New Roman CYR" w:hAnsi="Times New Roman CYR" w:cs="Times New Roman CYR"/>
        </w:rPr>
        <w:tab/>
      </w:r>
      <w:r w:rsidR="00C3250D">
        <w:rPr>
          <w:rFonts w:ascii="Times New Roman CYR" w:eastAsia="Times New Roman CYR" w:hAnsi="Times New Roman CYR" w:cs="Times New Roman CYR"/>
        </w:rPr>
        <w:t xml:space="preserve">    </w:t>
      </w:r>
      <w:r w:rsidRPr="002E066B">
        <w:rPr>
          <w:rFonts w:ascii="Times New Roman CYR" w:eastAsia="Times New Roman CYR" w:hAnsi="Times New Roman CYR" w:cs="Times New Roman CYR"/>
        </w:rPr>
        <w:t>Проводимые различными ведомствами не согласованные между собой 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</w:t>
      </w:r>
      <w:r w:rsidRPr="002E066B">
        <w:rPr>
          <w:rFonts w:ascii="Times New Roman CYR" w:eastAsia="Times New Roman CYR" w:hAnsi="Times New Roman CYR" w:cs="Times New Roman CYR"/>
          <w:spacing w:val="-13"/>
        </w:rPr>
        <w:t xml:space="preserve"> </w:t>
      </w:r>
      <w:r w:rsidRPr="002E066B">
        <w:rPr>
          <w:rFonts w:ascii="Times New Roman CYR" w:eastAsia="Times New Roman CYR" w:hAnsi="Times New Roman CYR" w:cs="Times New Roman CYR"/>
        </w:rPr>
        <w:t>групп.</w:t>
      </w:r>
    </w:p>
    <w:p w:rsidR="00CC094A" w:rsidRPr="00954C28" w:rsidRDefault="00CC094A" w:rsidP="00F21E1F">
      <w:pPr>
        <w:jc w:val="both"/>
      </w:pPr>
      <w:r w:rsidRPr="00954C28">
        <w:t xml:space="preserve">Таким образом, требуется дальнейшее решение проблем в области укрепления правопорядка и общественной безопасности </w:t>
      </w:r>
      <w:r w:rsidR="00237C53" w:rsidRPr="00954C28">
        <w:t xml:space="preserve">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Default="00C3250D" w:rsidP="00F21E1F">
      <w:pPr>
        <w:jc w:val="both"/>
      </w:pPr>
      <w:r>
        <w:t xml:space="preserve">     </w:t>
      </w:r>
      <w:r w:rsidR="00CC094A" w:rsidRPr="00954C28"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A85E07" w:rsidRDefault="00A85E07" w:rsidP="00A85E07">
      <w:pPr>
        <w:jc w:val="both"/>
      </w:pPr>
      <w:r w:rsidRPr="002E066B">
        <w:t>Ранняя профилактика начинается с публикаций, направленных на предупреждение преступлений и правонарушений, пропаганду здорового образа жизни, антинаркотическую пропаганду. Таких публикаций должно стать больше, для того, чтобы донести все негативные последствия совершения преступлений, правонарушений, употреблений алкоголя и наркотических средств до большего числа граждан.</w:t>
      </w:r>
    </w:p>
    <w:p w:rsidR="00A85E07" w:rsidRPr="002E066B" w:rsidRDefault="00A85E07" w:rsidP="00A85E07">
      <w:pPr>
        <w:ind w:firstLine="709"/>
        <w:jc w:val="both"/>
      </w:pPr>
      <w:r w:rsidRPr="002E066B">
        <w:t xml:space="preserve">Принятие и реализация профилактических мер, предусмотренных муниципальной программой позволит  обеспечить предупреждение преступлений, в том числе среди несовершеннолетних, повысить уровень уверенности граждан в защищенности своих личных и имущественных  интересов  </w:t>
      </w:r>
      <w:proofErr w:type="gramStart"/>
      <w:r w:rsidRPr="002E066B">
        <w:t>в следствии</w:t>
      </w:r>
      <w:proofErr w:type="gramEnd"/>
      <w:r w:rsidRPr="002E066B">
        <w:t xml:space="preserve">  оздоровления криминальной ситуации в сельско</w:t>
      </w:r>
      <w:r>
        <w:t>м</w:t>
      </w:r>
      <w:r w:rsidRPr="002E066B">
        <w:t xml:space="preserve"> поселени</w:t>
      </w:r>
      <w:r>
        <w:t>е</w:t>
      </w:r>
      <w:r w:rsidRPr="002E066B">
        <w:t>, а так же вовлечь общественность, в том числе молодежь, в профилактику преступности и ведению здорового образа жизни.</w:t>
      </w:r>
    </w:p>
    <w:p w:rsidR="00AC13BD" w:rsidRPr="00954C28" w:rsidRDefault="00CC094A" w:rsidP="00F21E1F">
      <w:pPr>
        <w:jc w:val="both"/>
      </w:pPr>
      <w:r w:rsidRPr="00954C28"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F21E1F" w:rsidP="00F21E1F">
      <w:pPr>
        <w:jc w:val="both"/>
        <w:rPr>
          <w:rFonts w:asciiTheme="minorHAnsi" w:hAnsiTheme="minorHAnsi" w:cstheme="minorBidi"/>
        </w:rPr>
      </w:pPr>
      <w:r>
        <w:rPr>
          <w:b/>
        </w:rPr>
        <w:t xml:space="preserve">                              Основная цель и зада</w:t>
      </w:r>
      <w:r w:rsidR="00CC094A" w:rsidRPr="00954C28">
        <w:rPr>
          <w:b/>
        </w:rPr>
        <w:t>чи Программы</w:t>
      </w:r>
      <w:r w:rsidR="00CC094A" w:rsidRPr="00954C28">
        <w:t>.</w:t>
      </w:r>
    </w:p>
    <w:p w:rsidR="00CC094A" w:rsidRPr="00954C28" w:rsidRDefault="00CC094A" w:rsidP="00900C3A"/>
    <w:p w:rsidR="00CC094A" w:rsidRDefault="00CC094A" w:rsidP="00F21E1F">
      <w:pPr>
        <w:ind w:firstLine="708"/>
        <w:jc w:val="both"/>
      </w:pPr>
      <w:proofErr w:type="gramStart"/>
      <w:r w:rsidRPr="00954C28">
        <w:t xml:space="preserve">Главная цель Программы - укрепление правопорядка и общественной безопасности </w:t>
      </w:r>
      <w:r w:rsidR="00AC13BD" w:rsidRPr="00954C28">
        <w:t>на территории</w:t>
      </w:r>
      <w:r w:rsidRPr="00954C28">
        <w:t xml:space="preserve">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 xml:space="preserve"> </w:t>
      </w:r>
      <w:r w:rsidRPr="00954C28">
        <w:t xml:space="preserve">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</w:t>
      </w:r>
      <w:r w:rsidR="00AC13BD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, закрепление тенденции к сокращению распространения наркомании</w:t>
      </w:r>
      <w:proofErr w:type="gramEnd"/>
      <w:r w:rsidRPr="00954C28">
        <w:t xml:space="preserve"> и связанных с ней правонарушений.</w:t>
      </w:r>
    </w:p>
    <w:p w:rsidR="004E0882" w:rsidRDefault="004E0882" w:rsidP="00F21E1F">
      <w:pPr>
        <w:ind w:firstLine="708"/>
        <w:jc w:val="both"/>
      </w:pPr>
    </w:p>
    <w:p w:rsidR="004E0882" w:rsidRDefault="004E0882" w:rsidP="00F21E1F">
      <w:pPr>
        <w:ind w:firstLine="708"/>
        <w:jc w:val="both"/>
      </w:pPr>
    </w:p>
    <w:p w:rsidR="004E0882" w:rsidRPr="00954C28" w:rsidRDefault="004E0882" w:rsidP="00F21E1F">
      <w:pPr>
        <w:ind w:firstLine="708"/>
        <w:jc w:val="both"/>
      </w:pPr>
      <w:bookmarkStart w:id="0" w:name="_GoBack"/>
      <w:bookmarkEnd w:id="0"/>
    </w:p>
    <w:p w:rsidR="00900C3A" w:rsidRPr="00954C28" w:rsidRDefault="00900C3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lastRenderedPageBreak/>
        <w:t>Основными задачами реализации Программы являются:</w:t>
      </w:r>
    </w:p>
    <w:p w:rsidR="00900C3A" w:rsidRPr="00954C28" w:rsidRDefault="00900C3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t>- осуществление   организационной,    научно-методической и информационной  деятельности  по профилактике правонарушений;</w:t>
      </w:r>
    </w:p>
    <w:p w:rsidR="00CC094A" w:rsidRPr="00954C28" w:rsidRDefault="00CC094A" w:rsidP="00F21E1F">
      <w:pPr>
        <w:jc w:val="both"/>
      </w:pPr>
      <w:r w:rsidRPr="00954C28">
        <w:t>- обеспечение  профилактики  правонарушений   на улицах и в общественных местах;</w:t>
      </w:r>
    </w:p>
    <w:p w:rsidR="00CC094A" w:rsidRPr="00954C28" w:rsidRDefault="00CC094A" w:rsidP="00F21E1F">
      <w:pPr>
        <w:jc w:val="both"/>
      </w:pPr>
      <w:r w:rsidRPr="00954C28">
        <w:t xml:space="preserve">- повышение качества  воспитательной  работы  в образовательных     учреждениях; </w:t>
      </w:r>
    </w:p>
    <w:p w:rsidR="00CC094A" w:rsidRPr="00954C28" w:rsidRDefault="00CC094A" w:rsidP="00F21E1F">
      <w:pPr>
        <w:jc w:val="both"/>
      </w:pPr>
      <w:r w:rsidRPr="00954C28">
        <w:t>- профилактика противоправного поведения несовершеннолетних;</w:t>
      </w:r>
    </w:p>
    <w:p w:rsidR="00CC094A" w:rsidRPr="00954C28" w:rsidRDefault="00CC094A" w:rsidP="00F21E1F">
      <w:pPr>
        <w:jc w:val="both"/>
      </w:pPr>
      <w:r w:rsidRPr="00954C28">
        <w:t>- привлечение детей  и  молодежи  к  участию  в спортивных мероприятиях;</w:t>
      </w:r>
    </w:p>
    <w:p w:rsidR="00CC094A" w:rsidRPr="00954C28" w:rsidRDefault="00CC094A" w:rsidP="00F21E1F">
      <w:pPr>
        <w:jc w:val="both"/>
      </w:pPr>
      <w:r w:rsidRPr="00954C28">
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</w:t>
      </w:r>
      <w:r w:rsidR="00E52387" w:rsidRPr="00954C28">
        <w:t xml:space="preserve"> </w:t>
      </w:r>
      <w:r w:rsidRPr="00954C28">
        <w:t xml:space="preserve">закрытого    типа;    </w:t>
      </w:r>
    </w:p>
    <w:p w:rsidR="00CC094A" w:rsidRPr="00954C28" w:rsidRDefault="00CC094A" w:rsidP="00F21E1F">
      <w:pPr>
        <w:jc w:val="both"/>
      </w:pPr>
      <w:r w:rsidRPr="00954C28">
        <w:t>- профилактика новых преступлений (повторных) среди осужденных;</w:t>
      </w:r>
    </w:p>
    <w:p w:rsidR="00CC094A" w:rsidRPr="00954C28" w:rsidRDefault="00CC094A" w:rsidP="00F21E1F">
      <w:pPr>
        <w:jc w:val="both"/>
      </w:pPr>
      <w:r w:rsidRPr="00954C28">
        <w:t>- повышение раскрываемости преступлений;</w:t>
      </w:r>
    </w:p>
    <w:p w:rsidR="00CC094A" w:rsidRPr="00954C28" w:rsidRDefault="00CC094A" w:rsidP="00F21E1F">
      <w:pPr>
        <w:jc w:val="both"/>
      </w:pPr>
      <w:r w:rsidRPr="00954C28">
        <w:t>- совершенствование    системы     профилактики потребления  наркотиков  различными  категориями населения,    прежде    всего    молодежью     и</w:t>
      </w:r>
      <w:r w:rsidR="00E52387" w:rsidRPr="00954C28">
        <w:t xml:space="preserve"> </w:t>
      </w:r>
      <w:r w:rsidRPr="00954C28">
        <w:t>несовершеннолетними;</w:t>
      </w:r>
    </w:p>
    <w:p w:rsidR="00CC094A" w:rsidRPr="00954C28" w:rsidRDefault="00CC094A" w:rsidP="00F21E1F">
      <w:pPr>
        <w:jc w:val="both"/>
      </w:pPr>
      <w:r w:rsidRPr="00954C28">
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CC094A" w:rsidRPr="00954C28" w:rsidRDefault="00CC094A" w:rsidP="00F21E1F">
      <w:pPr>
        <w:jc w:val="both"/>
      </w:pPr>
      <w:r w:rsidRPr="00954C28">
        <w:t xml:space="preserve">- содействие  </w:t>
      </w:r>
      <w:proofErr w:type="spellStart"/>
      <w:r w:rsidRPr="00954C28">
        <w:t>трудозанятости</w:t>
      </w:r>
      <w:proofErr w:type="spellEnd"/>
      <w:r w:rsidRPr="00954C28">
        <w:t xml:space="preserve">  лиц,   отбывающих наказание в виде лишения свободы;</w:t>
      </w:r>
    </w:p>
    <w:p w:rsidR="00CC094A" w:rsidRPr="00954C28" w:rsidRDefault="00CC094A" w:rsidP="00F21E1F">
      <w:pPr>
        <w:jc w:val="both"/>
      </w:pPr>
      <w:r w:rsidRPr="00954C28"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900C3A" w:rsidRPr="00954C28" w:rsidRDefault="00C3250D" w:rsidP="00F21E1F">
      <w:pPr>
        <w:jc w:val="both"/>
      </w:pPr>
      <w:r>
        <w:t xml:space="preserve"> </w:t>
      </w:r>
      <w:r w:rsidR="00CC094A" w:rsidRPr="00954C28">
        <w:t xml:space="preserve"> </w:t>
      </w:r>
      <w:r w:rsidR="00900C3A" w:rsidRPr="00954C28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00C3A" w:rsidRPr="00954C28" w:rsidRDefault="00900C3A" w:rsidP="00F21E1F">
      <w:pPr>
        <w:jc w:val="both"/>
      </w:pPr>
      <w:r w:rsidRPr="00954C28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900C3A" w:rsidRPr="00954C28" w:rsidRDefault="00900C3A" w:rsidP="00F21E1F">
      <w:pPr>
        <w:jc w:val="both"/>
      </w:pPr>
      <w:r w:rsidRPr="00954C28">
        <w:t xml:space="preserve"> - пресечение деятельности и запрещение символики экстремистских групп и организаций на территории поселения;</w:t>
      </w:r>
    </w:p>
    <w:p w:rsidR="00900C3A" w:rsidRPr="00954C28" w:rsidRDefault="00900C3A" w:rsidP="00F21E1F">
      <w:pPr>
        <w:jc w:val="both"/>
      </w:pPr>
      <w:r w:rsidRPr="00954C28">
        <w:t>- развитие художественной самодеятельности на основе различных народных традиций и культурного наследия.</w:t>
      </w:r>
    </w:p>
    <w:p w:rsidR="00900C3A" w:rsidRPr="00954C28" w:rsidRDefault="00C3250D" w:rsidP="00F21E1F">
      <w:pPr>
        <w:jc w:val="both"/>
        <w:rPr>
          <w:sz w:val="22"/>
          <w:szCs w:val="22"/>
        </w:rPr>
      </w:pPr>
      <w:r>
        <w:t xml:space="preserve"> </w:t>
      </w:r>
      <w:r w:rsidR="00900C3A" w:rsidRPr="00954C28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</w:r>
      <w:r w:rsidR="00900C3A" w:rsidRPr="00954C28">
        <w:rPr>
          <w:sz w:val="22"/>
          <w:szCs w:val="22"/>
        </w:rPr>
        <w:t xml:space="preserve">.  </w:t>
      </w:r>
    </w:p>
    <w:p w:rsidR="00CC094A" w:rsidRPr="00954C28" w:rsidRDefault="00CC094A" w:rsidP="00F21E1F">
      <w:pPr>
        <w:jc w:val="both"/>
      </w:pPr>
      <w:r w:rsidRPr="00954C28">
        <w:t xml:space="preserve"> </w:t>
      </w:r>
    </w:p>
    <w:p w:rsidR="00CC094A" w:rsidRPr="00BE6A79" w:rsidRDefault="00BE6A79" w:rsidP="00F21E1F">
      <w:pPr>
        <w:jc w:val="both"/>
        <w:rPr>
          <w:rFonts w:asciiTheme="minorHAnsi" w:hAnsiTheme="minorHAnsi" w:cstheme="minorBidi"/>
          <w:b/>
        </w:rPr>
      </w:pPr>
      <w:r>
        <w:rPr>
          <w:b/>
        </w:rPr>
        <w:t xml:space="preserve">                    </w:t>
      </w:r>
      <w:r w:rsidR="00CC094A" w:rsidRPr="00BE6A79">
        <w:rPr>
          <w:b/>
        </w:rPr>
        <w:t>Ожидаемые результаты реализации Программы.</w:t>
      </w:r>
    </w:p>
    <w:p w:rsidR="00CC094A" w:rsidRPr="00954C28" w:rsidRDefault="00CC094A" w:rsidP="00900C3A"/>
    <w:p w:rsidR="00CC094A" w:rsidRPr="00BE6A79" w:rsidRDefault="00CC094A" w:rsidP="00C3250D">
      <w:r w:rsidRPr="00BE6A79">
        <w:t>Реализация программных мероприятий позволит:</w:t>
      </w:r>
    </w:p>
    <w:p w:rsidR="00CC094A" w:rsidRPr="00954C28" w:rsidRDefault="00CC094A" w:rsidP="00F21E1F">
      <w:pPr>
        <w:jc w:val="both"/>
      </w:pPr>
      <w:r w:rsidRPr="00954C28">
        <w:t xml:space="preserve">- снизить количество правонарушений, совершенных на территории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 xml:space="preserve">- обеспечить соблюдение прав и свобод жителей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обеспечить устойчивую тенденцию к снижению повторных правонарушений;</w:t>
      </w:r>
    </w:p>
    <w:p w:rsidR="00CC094A" w:rsidRPr="00954C28" w:rsidRDefault="00CC094A" w:rsidP="00C3250D">
      <w:r w:rsidRPr="00954C28">
        <w:t xml:space="preserve">- увеличить степень информированности населения поселения  по  вопросам  профилактики злоупотребления  наркотиками и  другими </w:t>
      </w:r>
      <w:proofErr w:type="spellStart"/>
      <w:r w:rsidRPr="00954C28">
        <w:t>психоактивными</w:t>
      </w:r>
      <w:proofErr w:type="spellEnd"/>
      <w:r w:rsidRPr="00954C28">
        <w:t xml:space="preserve"> веществами.</w:t>
      </w:r>
    </w:p>
    <w:p w:rsidR="00CC094A" w:rsidRPr="00954C28" w:rsidRDefault="00CC094A" w:rsidP="00900C3A"/>
    <w:p w:rsidR="00A00D8A" w:rsidRDefault="00A00D8A" w:rsidP="00900C3A">
      <w:pPr>
        <w:jc w:val="center"/>
        <w:rPr>
          <w:rFonts w:ascii="Times New Roman CYR" w:hAnsi="Times New Roman CYR" w:cs="Times New Roman CYR"/>
          <w:b/>
        </w:rPr>
      </w:pPr>
    </w:p>
    <w:p w:rsidR="00CC094A" w:rsidRPr="00954C28" w:rsidRDefault="00CC094A" w:rsidP="00900C3A">
      <w:pPr>
        <w:jc w:val="center"/>
        <w:rPr>
          <w:rFonts w:ascii="Times New Roman CYR" w:hAnsi="Times New Roman CYR" w:cs="Times New Roman CYR"/>
          <w:b/>
        </w:rPr>
      </w:pPr>
      <w:r w:rsidRPr="00954C28">
        <w:rPr>
          <w:rFonts w:ascii="Times New Roman CYR" w:hAnsi="Times New Roman CYR" w:cs="Times New Roman CYR"/>
          <w:b/>
        </w:rPr>
        <w:t>Сроки и этапы реализации программы.</w:t>
      </w:r>
    </w:p>
    <w:p w:rsidR="00CC094A" w:rsidRPr="00954C28" w:rsidRDefault="00CC094A" w:rsidP="00900C3A">
      <w:pPr>
        <w:rPr>
          <w:rFonts w:ascii="Times New Roman CYR" w:hAnsi="Times New Roman CYR" w:cs="Times New Roman CYR"/>
        </w:rPr>
      </w:pPr>
    </w:p>
    <w:p w:rsidR="00CC094A" w:rsidRPr="00954C28" w:rsidRDefault="003A5B83" w:rsidP="00F21E1F">
      <w:pPr>
        <w:ind w:firstLine="708"/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С</w:t>
      </w:r>
      <w:r w:rsidR="004543C4" w:rsidRPr="00954C28">
        <w:rPr>
          <w:rFonts w:ascii="Times New Roman CYR" w:hAnsi="Times New Roman CYR" w:cs="Times New Roman CYR"/>
        </w:rPr>
        <w:t>роки реализации программы – 20</w:t>
      </w:r>
      <w:r w:rsidR="006C18B6">
        <w:rPr>
          <w:rFonts w:ascii="Times New Roman CYR" w:hAnsi="Times New Roman CYR" w:cs="Times New Roman CYR"/>
        </w:rPr>
        <w:t>2</w:t>
      </w:r>
      <w:r w:rsidR="00EE2F27">
        <w:rPr>
          <w:rFonts w:ascii="Times New Roman CYR" w:hAnsi="Times New Roman CYR" w:cs="Times New Roman CYR"/>
        </w:rPr>
        <w:t>5</w:t>
      </w:r>
      <w:r w:rsidRPr="00954C28">
        <w:rPr>
          <w:rFonts w:ascii="Times New Roman CYR" w:hAnsi="Times New Roman CYR" w:cs="Times New Roman CYR"/>
        </w:rPr>
        <w:t>год</w:t>
      </w:r>
      <w:r w:rsidR="00CC094A" w:rsidRPr="00954C28">
        <w:rPr>
          <w:rFonts w:ascii="Times New Roman CYR" w:hAnsi="Times New Roman CYR" w:cs="Times New Roman CYR"/>
        </w:rPr>
        <w:t>.</w:t>
      </w:r>
    </w:p>
    <w:p w:rsidR="00CC094A" w:rsidRPr="00954C28" w:rsidRDefault="00CC094A" w:rsidP="00C3250D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Предполагается проведение следующих работ: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 xml:space="preserve">- мониторинг текущего состояния </w:t>
      </w:r>
      <w:r w:rsidRPr="00954C28">
        <w:t>обеспечения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</w:p>
    <w:p w:rsidR="00F21E1F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lastRenderedPageBreak/>
        <w:t>- выявление проблем, связанных с</w:t>
      </w:r>
      <w:r w:rsidRPr="00954C28">
        <w:t xml:space="preserve"> обеспечением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  <w:r w:rsidR="00E148C6" w:rsidRPr="00954C28">
        <w:rPr>
          <w:rFonts w:ascii="Times New Roman CYR" w:hAnsi="Times New Roman CYR" w:cs="Times New Roman CYR"/>
        </w:rPr>
        <w:t xml:space="preserve">      </w:t>
      </w:r>
    </w:p>
    <w:p w:rsidR="00CC094A" w:rsidRPr="00954C28" w:rsidRDefault="00CC094A" w:rsidP="00F21E1F">
      <w:pPr>
        <w:jc w:val="both"/>
      </w:pPr>
      <w:r w:rsidRPr="00954C28">
        <w:rPr>
          <w:rFonts w:ascii="Times New Roman CYR" w:hAnsi="Times New Roman CYR" w:cs="Times New Roman CYR"/>
        </w:rPr>
        <w:t xml:space="preserve">- разработка  плана мероприятий по </w:t>
      </w:r>
      <w:r w:rsidRPr="00954C28">
        <w:t xml:space="preserve">обеспечению общественной безопасности и </w:t>
      </w:r>
      <w:r w:rsidR="00E148C6" w:rsidRPr="00954C28">
        <w:t>п</w:t>
      </w:r>
      <w:r w:rsidRPr="00954C28">
        <w:t>равопорядка;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создание системы мониторинга за ходом  реализации программы;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проведение программных мероприятий;</w:t>
      </w:r>
    </w:p>
    <w:p w:rsidR="00E148C6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оценка полученных результатов;</w:t>
      </w:r>
    </w:p>
    <w:p w:rsidR="006C18B6" w:rsidRPr="00954C28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установка видеонаблюдения.</w:t>
      </w:r>
    </w:p>
    <w:p w:rsidR="00E148C6" w:rsidRPr="00954C28" w:rsidRDefault="00E148C6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Целевые индикаторы (показатели),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характеризующие ход 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CC094A" w:rsidRPr="00954C28" w:rsidRDefault="00CC094A" w:rsidP="00F21E1F">
      <w:pPr>
        <w:jc w:val="both"/>
      </w:pPr>
      <w:r w:rsidRPr="00954C28">
        <w:t>индикаторы цели Программы, которые отражают конечный результат деятельности;</w:t>
      </w:r>
    </w:p>
    <w:p w:rsidR="00CC094A" w:rsidRPr="00954C28" w:rsidRDefault="00CC094A" w:rsidP="00F21E1F">
      <w:pPr>
        <w:jc w:val="both"/>
      </w:pPr>
      <w:r w:rsidRPr="00954C28">
        <w:t>индикаторы задач Программы, которые отражают непосредственный результат.</w:t>
      </w:r>
    </w:p>
    <w:p w:rsidR="00CC094A" w:rsidRPr="00954C28" w:rsidRDefault="00CC094A" w:rsidP="00F21E1F">
      <w:pPr>
        <w:ind w:firstLine="708"/>
        <w:jc w:val="both"/>
      </w:pPr>
      <w:r w:rsidRPr="00954C28"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CC094A" w:rsidRPr="00954C28" w:rsidRDefault="00CC094A" w:rsidP="00F21E1F">
      <w:pPr>
        <w:jc w:val="both"/>
      </w:pPr>
      <w:r w:rsidRPr="00954C28"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E148C6" w:rsidRPr="00954C28">
        <w:t xml:space="preserve"> </w:t>
      </w:r>
      <w:r w:rsidRPr="00954C28">
        <w:t xml:space="preserve">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954C28">
        <w:t>понимания</w:t>
      </w:r>
      <w:proofErr w:type="gramEnd"/>
      <w:r w:rsidRPr="00954C28">
        <w:t xml:space="preserve"> как специалистами, так и конечными потребителями услуг, включая индивидуальных потребителей.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</w:pPr>
      <w:r w:rsidRPr="00954C28">
        <w:rPr>
          <w:b/>
        </w:rPr>
        <w:t>Методика оценки эффективности Программы</w:t>
      </w:r>
      <w:r w:rsidRPr="00954C28">
        <w:t>.</w:t>
      </w:r>
    </w:p>
    <w:p w:rsidR="00CC094A" w:rsidRPr="00954C28" w:rsidRDefault="00CC094A" w:rsidP="00900C3A">
      <w:r w:rsidRPr="00954C28">
        <w:t xml:space="preserve"> </w:t>
      </w:r>
    </w:p>
    <w:p w:rsidR="00CC094A" w:rsidRPr="00954C28" w:rsidRDefault="00CC094A" w:rsidP="00F21E1F">
      <w:pPr>
        <w:ind w:firstLine="708"/>
        <w:jc w:val="both"/>
      </w:pPr>
      <w:r w:rsidRPr="00954C28">
        <w:t>Программа не предусматривает бюджетной и экономической эффективности.</w:t>
      </w:r>
    </w:p>
    <w:p w:rsidR="00E148C6" w:rsidRPr="00954C28" w:rsidRDefault="00CC094A" w:rsidP="00F21E1F">
      <w:pPr>
        <w:ind w:firstLine="708"/>
        <w:jc w:val="both"/>
      </w:pPr>
      <w:r w:rsidRPr="00954C28"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</w:p>
    <w:p w:rsidR="00CC094A" w:rsidRPr="00954C28" w:rsidRDefault="00CC094A" w:rsidP="00F21E1F">
      <w:pPr>
        <w:ind w:firstLine="708"/>
        <w:jc w:val="both"/>
      </w:pPr>
      <w:r w:rsidRPr="00954C28"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CC094A" w:rsidRPr="00954C28" w:rsidRDefault="00CC094A" w:rsidP="00F21E1F">
      <w:pPr>
        <w:jc w:val="both"/>
      </w:pPr>
      <w:r w:rsidRPr="00954C28"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954C28">
        <w:t>правосознания</w:t>
      </w:r>
      <w:proofErr w:type="gramEnd"/>
      <w:r w:rsidRPr="00954C28"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Механизм реализации Программы.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t xml:space="preserve">        Заказчиком Программы является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 xml:space="preserve"> </w:t>
      </w:r>
      <w:r w:rsidRPr="00954C28"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</w:t>
      </w:r>
      <w:r w:rsidRPr="00954C28">
        <w:lastRenderedPageBreak/>
        <w:t>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CC094A" w:rsidRPr="00954C28" w:rsidRDefault="00CC094A" w:rsidP="00F21E1F">
      <w:pPr>
        <w:jc w:val="both"/>
      </w:pPr>
      <w:r w:rsidRPr="00954C28">
        <w:t xml:space="preserve">        Подготовка предложений для включения в Программу   осуществляется  заместителем главы администрации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      Реализация Программы осуществляется в соответствии с требованиями действующего законодательства.</w:t>
      </w:r>
    </w:p>
    <w:p w:rsidR="00CC094A" w:rsidRPr="00954C28" w:rsidRDefault="00CC094A" w:rsidP="00F21E1F">
      <w:pPr>
        <w:jc w:val="both"/>
      </w:pPr>
      <w:proofErr w:type="gramStart"/>
      <w:r w:rsidRPr="00954C28">
        <w:t>Контроль за</w:t>
      </w:r>
      <w:proofErr w:type="gramEnd"/>
      <w:r w:rsidRPr="00954C28">
        <w:t xml:space="preserve"> целевым предоставлением и расходованием бюджетных средств осуществляет С</w:t>
      </w:r>
      <w:r w:rsidR="00F84BA3" w:rsidRPr="00954C28">
        <w:t xml:space="preserve">овет народных депутатов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Оценка социально-экономической эффективности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Социальная эффективность Программы определяется совершенствованием системы  мер по укреплению правопорядка и общественной безопасности и состоит в следующем:</w:t>
      </w:r>
    </w:p>
    <w:p w:rsidR="00CC094A" w:rsidRPr="00954C28" w:rsidRDefault="00CC094A" w:rsidP="00F21E1F">
      <w:pPr>
        <w:jc w:val="both"/>
      </w:pPr>
      <w:r w:rsidRPr="00954C28">
        <w:t xml:space="preserve">- минимизация возможности совершения противоправных действий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предупреждение преступлений и правонарушений среди несовершеннолетних;</w:t>
      </w:r>
    </w:p>
    <w:p w:rsidR="00CC094A" w:rsidRPr="00954C28" w:rsidRDefault="00CC094A" w:rsidP="00F21E1F">
      <w:pPr>
        <w:jc w:val="both"/>
      </w:pPr>
      <w:r w:rsidRPr="00954C28">
        <w:t>- повышение информированности населения о системе  мер по укреплению правопорядка и общественной безопасности;</w:t>
      </w:r>
    </w:p>
    <w:p w:rsidR="00CC094A" w:rsidRPr="00954C28" w:rsidRDefault="00CC094A" w:rsidP="00F21E1F">
      <w:pPr>
        <w:jc w:val="both"/>
      </w:pPr>
      <w:r w:rsidRPr="00954C28"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CC094A" w:rsidRPr="00954C28" w:rsidRDefault="00CC094A" w:rsidP="00F21E1F">
      <w:pPr>
        <w:jc w:val="both"/>
      </w:pPr>
      <w:r w:rsidRPr="00954C28">
        <w:t>- снижение уровня преступности, повышения уровня доверия населения к органам исполнительной власти и правопорядка.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Методика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оценки эффективности реализации Программы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ind w:firstLine="708"/>
      </w:pPr>
      <w:r w:rsidRPr="00954C28">
        <w:t>Оценка эффективности реализации Программы осуществляется по следующим показателям:</w:t>
      </w:r>
    </w:p>
    <w:p w:rsidR="00CC094A" w:rsidRPr="00954C28" w:rsidRDefault="00CC094A" w:rsidP="00900C3A">
      <w:r w:rsidRPr="00954C28">
        <w:t xml:space="preserve">R1 -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CC094A" w:rsidRPr="00954C28" w:rsidRDefault="00CC094A" w:rsidP="00900C3A">
      <w:r w:rsidRPr="00954C28">
        <w:t xml:space="preserve">        R2 - Удельные затраты на одного несовершеннолетнего на проведение мероприятий по укреплению правосознания в молодежной среде.    </w:t>
      </w:r>
    </w:p>
    <w:p w:rsidR="00CC094A" w:rsidRPr="00954C28" w:rsidRDefault="00C3250D" w:rsidP="00900C3A">
      <w:r>
        <w:t xml:space="preserve">        </w:t>
      </w:r>
      <w:r w:rsidR="00CC094A" w:rsidRPr="00954C28">
        <w:t>Показатель R1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V1</w:t>
      </w:r>
    </w:p>
    <w:p w:rsidR="00CC094A" w:rsidRPr="00954C28" w:rsidRDefault="00CC094A" w:rsidP="00900C3A">
      <w:r w:rsidRPr="00954C28">
        <w:t xml:space="preserve">                              R1 = ----- ,</w:t>
      </w:r>
    </w:p>
    <w:p w:rsidR="00CC094A" w:rsidRPr="00954C28" w:rsidRDefault="00CC094A" w:rsidP="00900C3A">
      <w:r w:rsidRPr="00954C28">
        <w:t xml:space="preserve">                                    N1</w:t>
      </w:r>
    </w:p>
    <w:p w:rsidR="00CC094A" w:rsidRPr="00954C28" w:rsidRDefault="00CC094A" w:rsidP="00900C3A"/>
    <w:p w:rsidR="00CC094A" w:rsidRPr="00954C28" w:rsidRDefault="00CC094A" w:rsidP="00900C3A">
      <w:r w:rsidRPr="00954C28">
        <w:t>где:</w:t>
      </w:r>
    </w:p>
    <w:p w:rsidR="00CC094A" w:rsidRPr="00954C28" w:rsidRDefault="00CC094A" w:rsidP="00900C3A">
      <w:r w:rsidRPr="00954C28"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CC094A" w:rsidRPr="00954C28" w:rsidRDefault="00CC094A" w:rsidP="00900C3A">
      <w:r w:rsidRPr="00954C28">
        <w:t xml:space="preserve">N 1 – количество жителей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>
      <w:r w:rsidRPr="00954C28">
        <w:t>Показатель N 1 определяется по данным Федеральной службы государственной статистики.</w:t>
      </w:r>
    </w:p>
    <w:p w:rsidR="00CC094A" w:rsidRPr="00954C28" w:rsidRDefault="00CC094A" w:rsidP="00900C3A">
      <w:r w:rsidRPr="00954C28">
        <w:t>Показатель R2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   V2</w:t>
      </w:r>
    </w:p>
    <w:p w:rsidR="00CC094A" w:rsidRPr="00954C28" w:rsidRDefault="00CC094A" w:rsidP="00900C3A">
      <w:r w:rsidRPr="00954C28">
        <w:lastRenderedPageBreak/>
        <w:t xml:space="preserve">                                R2 = -----,</w:t>
      </w:r>
    </w:p>
    <w:p w:rsidR="00CC094A" w:rsidRPr="00954C28" w:rsidRDefault="00CC094A" w:rsidP="00900C3A">
      <w:r w:rsidRPr="00954C28">
        <w:t xml:space="preserve">                                       K</w:t>
      </w:r>
    </w:p>
    <w:p w:rsidR="00CC094A" w:rsidRPr="00954C28" w:rsidRDefault="00CC094A" w:rsidP="00900C3A"/>
    <w:p w:rsidR="00CC094A" w:rsidRPr="00954C28" w:rsidRDefault="00CC094A" w:rsidP="00900C3A">
      <w:r w:rsidRPr="00954C28">
        <w:t>где:</w:t>
      </w:r>
    </w:p>
    <w:p w:rsidR="00CC094A" w:rsidRPr="00954C28" w:rsidRDefault="00CC094A" w:rsidP="00900C3A">
      <w:r w:rsidRPr="00954C28">
        <w:t xml:space="preserve">           V2 - затраты на проведение мероприятий по укреплению правосознания в молодежной среде в отчетном году;</w:t>
      </w:r>
    </w:p>
    <w:p w:rsidR="00CC094A" w:rsidRPr="00954C28" w:rsidRDefault="00CC094A" w:rsidP="00900C3A">
      <w:r w:rsidRPr="00954C28">
        <w:t xml:space="preserve">       K - количество несовершеннолетних, проживающих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/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367AF4" w:rsidRDefault="00367AF4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E3D70" w:rsidRDefault="009E3D70" w:rsidP="001B7C18">
      <w:pPr>
        <w:jc w:val="center"/>
        <w:rPr>
          <w:b/>
          <w:sz w:val="28"/>
          <w:szCs w:val="28"/>
        </w:rPr>
      </w:pP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>Комплекс мероприятий и финансовое обеспечение</w:t>
      </w: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 xml:space="preserve"> реализации программы</w:t>
      </w:r>
      <w:r w:rsidR="001B7C18" w:rsidRPr="001B7C18">
        <w:rPr>
          <w:b/>
          <w:sz w:val="28"/>
          <w:szCs w:val="28"/>
        </w:rPr>
        <w:t xml:space="preserve"> на 202</w:t>
      </w:r>
      <w:r w:rsidR="00EE2F27">
        <w:rPr>
          <w:b/>
          <w:sz w:val="28"/>
          <w:szCs w:val="28"/>
        </w:rPr>
        <w:t>5</w:t>
      </w:r>
      <w:r w:rsidR="001B7C18" w:rsidRPr="001B7C18">
        <w:rPr>
          <w:b/>
          <w:sz w:val="28"/>
          <w:szCs w:val="28"/>
        </w:rPr>
        <w:t xml:space="preserve"> год  по профилактике   правонарушений и обеспечению общественной безопасности</w:t>
      </w:r>
      <w:r w:rsidR="001B7C18" w:rsidRPr="001B7C18">
        <w:rPr>
          <w:sz w:val="28"/>
          <w:szCs w:val="28"/>
        </w:rPr>
        <w:t xml:space="preserve">  </w:t>
      </w:r>
      <w:r w:rsidR="001B7C18">
        <w:rPr>
          <w:sz w:val="28"/>
          <w:szCs w:val="28"/>
        </w:rPr>
        <w:t xml:space="preserve">             </w:t>
      </w:r>
      <w:r w:rsidR="001B7C18" w:rsidRPr="001B7C18">
        <w:rPr>
          <w:b/>
          <w:sz w:val="28"/>
          <w:szCs w:val="28"/>
        </w:rPr>
        <w:t xml:space="preserve">на территории  муниципального образования </w:t>
      </w:r>
    </w:p>
    <w:p w:rsidR="00CC094A" w:rsidRPr="001B7C18" w:rsidRDefault="00367AF4" w:rsidP="001B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 w:rsidR="001B7C18" w:rsidRPr="001B7C18">
        <w:rPr>
          <w:b/>
          <w:sz w:val="28"/>
          <w:szCs w:val="28"/>
        </w:rPr>
        <w:t xml:space="preserve"> сельское поселение</w:t>
      </w:r>
    </w:p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0044" w:type="dxa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7"/>
        <w:gridCol w:w="51"/>
        <w:gridCol w:w="568"/>
        <w:gridCol w:w="3145"/>
        <w:gridCol w:w="141"/>
        <w:gridCol w:w="400"/>
        <w:gridCol w:w="283"/>
        <w:gridCol w:w="592"/>
        <w:gridCol w:w="7"/>
        <w:gridCol w:w="270"/>
        <w:gridCol w:w="265"/>
        <w:gridCol w:w="284"/>
        <w:gridCol w:w="591"/>
        <w:gridCol w:w="543"/>
        <w:gridCol w:w="425"/>
        <w:gridCol w:w="1272"/>
        <w:gridCol w:w="20"/>
        <w:gridCol w:w="551"/>
      </w:tblGrid>
      <w:tr w:rsidR="00D552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</w:pPr>
            <w:r w:rsidRPr="00954C28">
              <w:t xml:space="preserve">№ </w:t>
            </w:r>
            <w:proofErr w:type="gramStart"/>
            <w:r w:rsidRPr="00954C28">
              <w:t>п</w:t>
            </w:r>
            <w:proofErr w:type="gramEnd"/>
            <w:r w:rsidRPr="00954C28">
              <w:t>/п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Объем средств, тыс. руб.</w:t>
            </w:r>
          </w:p>
          <w:p w:rsidR="00D5526D" w:rsidRPr="00954C28" w:rsidRDefault="00D5526D" w:rsidP="003A276D">
            <w:pPr>
              <w:spacing w:line="360" w:lineRule="auto"/>
              <w:jc w:val="center"/>
            </w:pPr>
            <w:r w:rsidRPr="00954C28">
              <w:t>20</w:t>
            </w:r>
            <w:r w:rsidR="006C18B6">
              <w:t>2</w:t>
            </w:r>
            <w:r w:rsidR="00EE2F27">
              <w:t>5</w:t>
            </w:r>
            <w:r w:rsidR="00F21E1F">
              <w:t xml:space="preserve"> 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Сроки реализации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Исполнители</w:t>
            </w:r>
          </w:p>
        </w:tc>
      </w:tr>
      <w:tr w:rsidR="003A27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EE" w:rsidRDefault="000E13EE">
            <w:pPr>
              <w:spacing w:after="200" w:line="360" w:lineRule="auto"/>
              <w:jc w:val="center"/>
            </w:pPr>
          </w:p>
          <w:p w:rsidR="003A276D" w:rsidRPr="000E13EE" w:rsidRDefault="000E13EE">
            <w:pPr>
              <w:spacing w:after="200" w:line="360" w:lineRule="auto"/>
              <w:jc w:val="center"/>
              <w:rPr>
                <w:b/>
              </w:rPr>
            </w:pPr>
            <w:r w:rsidRPr="000E13EE">
              <w:rPr>
                <w:b/>
              </w:rPr>
              <w:t>1.Общие организационные мероприятия</w:t>
            </w:r>
          </w:p>
        </w:tc>
      </w:tr>
      <w:tr w:rsidR="00D5526D" w:rsidRPr="001B7C18" w:rsidTr="00916A2A">
        <w:trPr>
          <w:gridAfter w:val="1"/>
          <w:wAfter w:w="551" w:type="dxa"/>
          <w:trHeight w:val="221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</w:pPr>
            <w:r w:rsidRPr="001B7C18"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Участие </w:t>
            </w:r>
            <w:r w:rsidR="000E13EE">
              <w:t xml:space="preserve">в </w:t>
            </w:r>
            <w:r w:rsidRPr="00F442CA">
              <w:t>мероприятиях по актуальным проблемам профилактики правонарушений на темы: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>- о реабилитации несовершеннолетних же</w:t>
            </w:r>
            <w:proofErr w:type="gramStart"/>
            <w:r w:rsidRPr="00F442CA">
              <w:t>ртв пр</w:t>
            </w:r>
            <w:proofErr w:type="gramEnd"/>
            <w:r w:rsidRPr="00F442CA">
              <w:t>авонарушений и преступлений;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комплексной помощи семьям и несовершеннолетним, </w:t>
            </w:r>
            <w:proofErr w:type="gramStart"/>
            <w:r w:rsidRPr="00F442CA">
              <w:t>находящихся</w:t>
            </w:r>
            <w:proofErr w:type="gramEnd"/>
            <w:r w:rsidRPr="00F442CA">
              <w:t xml:space="preserve"> в социально опасном положении.</w:t>
            </w:r>
          </w:p>
          <w:p w:rsidR="00D5526D" w:rsidRPr="001B7C18" w:rsidRDefault="003A276D" w:rsidP="000E13EE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проведения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D5526D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D5526D" w:rsidRPr="001B7C18" w:rsidRDefault="000E13EE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3A276D" w:rsidP="000E13EE">
            <w:pPr>
              <w:spacing w:after="200" w:line="360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</w:t>
            </w:r>
          </w:p>
          <w:p w:rsidR="002061D9" w:rsidRPr="001B7C18" w:rsidRDefault="00D5526D" w:rsidP="002061D9">
            <w:r w:rsidRPr="001B7C18">
              <w:t xml:space="preserve"> </w:t>
            </w:r>
            <w:r w:rsidR="002061D9" w:rsidRPr="001B7C18">
              <w:t xml:space="preserve">Управление Федеральной миграционной службы.                                                       </w:t>
            </w:r>
          </w:p>
          <w:p w:rsidR="00D5526D" w:rsidRPr="001B7C18" w:rsidRDefault="00D5526D" w:rsidP="001C20D8"/>
        </w:tc>
      </w:tr>
      <w:tr w:rsidR="008F403D" w:rsidRPr="001B7C18" w:rsidTr="00916A2A">
        <w:trPr>
          <w:gridAfter w:val="1"/>
          <w:wAfter w:w="551" w:type="dxa"/>
          <w:trHeight w:val="239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lastRenderedPageBreak/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E13EE" w:rsidP="006E578A">
            <w:r w:rsidRPr="00F442CA">
              <w:t>Организация взаимодействия в выявлении несовершеннолетних детей, находящихся в социально опасном положении, либо оказавшихся в трудной жизненной ситуации, а также  фактов жестокого обращения с детьми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>
            <w:pPr>
              <w:spacing w:after="200" w:line="360" w:lineRule="auto"/>
              <w:jc w:val="center"/>
            </w:pPr>
          </w:p>
          <w:p w:rsidR="008F403D" w:rsidRPr="001B7C18" w:rsidRDefault="000E13EE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9506A0">
            <w:pPr>
              <w:spacing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1C20D8">
            <w:r w:rsidRPr="001B7C18">
              <w:t xml:space="preserve">                  </w:t>
            </w:r>
          </w:p>
          <w:p w:rsidR="008F403D" w:rsidRPr="001B7C18" w:rsidRDefault="008F403D" w:rsidP="008F403D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032516" w:rsidRPr="001B7C18">
              <w:t>руководство образовательных учреждений</w:t>
            </w:r>
            <w:r w:rsidR="00032516">
              <w:t>.</w:t>
            </w:r>
          </w:p>
        </w:tc>
      </w:tr>
      <w:tr w:rsidR="008F403D" w:rsidRPr="001B7C18" w:rsidTr="00916A2A">
        <w:trPr>
          <w:gridAfter w:val="1"/>
          <w:wAfter w:w="551" w:type="dxa"/>
          <w:trHeight w:val="27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6E578A">
            <w:r w:rsidRPr="00F442CA">
              <w:t>Размещение в средствах массовой информации материалов по профилактике правонарушений, пропаганде здорового образа жизни несовершеннолетних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64431D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032516">
            <w:pPr>
              <w:spacing w:line="360" w:lineRule="auto"/>
              <w:jc w:val="center"/>
            </w:pPr>
            <w:r>
              <w:t>2 квартал</w:t>
            </w:r>
            <w:r w:rsidR="008F403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8F403D">
            <w:r w:rsidRPr="001B7C18">
              <w:t xml:space="preserve">                                               </w:t>
            </w:r>
          </w:p>
          <w:p w:rsidR="008F403D" w:rsidRPr="001B7C18" w:rsidRDefault="008F403D" w:rsidP="006E578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.</w:t>
            </w:r>
          </w:p>
        </w:tc>
      </w:tr>
      <w:tr w:rsidR="00032516" w:rsidRPr="001B7C18" w:rsidTr="00916A2A">
        <w:trPr>
          <w:gridAfter w:val="1"/>
          <w:wAfter w:w="551" w:type="dxa"/>
          <w:trHeight w:val="115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516" w:rsidRDefault="00032516" w:rsidP="00032516">
            <w:pPr>
              <w:autoSpaceDE w:val="0"/>
              <w:autoSpaceDN w:val="0"/>
              <w:adjustRightInd w:val="0"/>
              <w:jc w:val="center"/>
            </w:pPr>
          </w:p>
          <w:p w:rsidR="00032516" w:rsidRPr="002061D9" w:rsidRDefault="00032516" w:rsidP="000325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1D9">
              <w:rPr>
                <w:b/>
              </w:rPr>
              <w:t>2.Профилактика правонарушений среди несовершеннолетних и молодежи</w:t>
            </w:r>
          </w:p>
          <w:p w:rsidR="00032516" w:rsidRPr="001B7C18" w:rsidRDefault="00032516" w:rsidP="008F403D"/>
        </w:tc>
      </w:tr>
      <w:tr w:rsidR="002061D9" w:rsidRPr="001B7C18" w:rsidTr="00916A2A">
        <w:trPr>
          <w:gridAfter w:val="1"/>
          <w:wAfter w:w="551" w:type="dxa"/>
          <w:trHeight w:val="15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F442CA">
              <w:t xml:space="preserve">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общеобразовательных учебных учреждений и родительских комитетов при них                                                                           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7B0851" w:rsidP="00032516">
            <w:pPr>
              <w:autoSpaceDE w:val="0"/>
              <w:autoSpaceDN w:val="0"/>
              <w:adjustRightInd w:val="0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967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2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>Осуществление комплекса мер по выявлению семей, находящихся в социальн</w:t>
            </w:r>
            <w:proofErr w:type="gramStart"/>
            <w:r w:rsidRPr="00F442CA">
              <w:t>о-</w:t>
            </w:r>
            <w:proofErr w:type="gramEnd"/>
            <w:r w:rsidRPr="00F442CA">
              <w:t xml:space="preserve"> опасном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>
            <w:pPr>
              <w:spacing w:after="200" w:line="360" w:lineRule="auto"/>
              <w:jc w:val="center"/>
            </w:pPr>
            <w:r>
              <w:t>без финансирования</w:t>
            </w:r>
          </w:p>
          <w:p w:rsidR="00D5526D" w:rsidRPr="001B7C18" w:rsidRDefault="00D5526D">
            <w:pPr>
              <w:spacing w:after="200" w:line="360" w:lineRule="auto"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367AF4" w:rsidP="007B0851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 w:rsidR="00D5526D" w:rsidRPr="001B7C18">
              <w:t xml:space="preserve"> сельское   поселение»</w:t>
            </w: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3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Ведение банка данных семей, находящихся в социально опасном положении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1C20D8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4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Организация и проведение мероприятий, направленных на формирование духовно- нравственных ценностей, правовое, патриотическое </w:t>
            </w:r>
            <w:r w:rsidRPr="00F442CA">
              <w:lastRenderedPageBreak/>
              <w:t>воспитание.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</w:t>
            </w:r>
            <w:r>
              <w:lastRenderedPageBreak/>
              <w:t>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lastRenderedPageBreak/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7B0851">
            <w:pPr>
              <w:spacing w:after="20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7B0851" w:rsidRPr="001B7C18">
              <w:t xml:space="preserve">руководство </w:t>
            </w:r>
            <w:r w:rsidR="007B0851" w:rsidRPr="001B7C18">
              <w:lastRenderedPageBreak/>
              <w:t>образовательных учреждений</w:t>
            </w:r>
            <w:r w:rsidR="007B0851"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lastRenderedPageBreak/>
              <w:t>5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Проведение постоянных рейдов молодежных патрулей в сельском поселении                       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51" w:rsidRPr="001B7C18" w:rsidRDefault="007B0851" w:rsidP="007B0851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6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autoSpaceDE w:val="0"/>
              <w:autoSpaceDN w:val="0"/>
              <w:adjustRightInd w:val="0"/>
            </w:pPr>
            <w:r w:rsidRPr="00F442CA"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1 квартал</w:t>
            </w:r>
            <w:r w:rsidR="00D5526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A" w:rsidRPr="001B7C18" w:rsidRDefault="006E16CA" w:rsidP="006E16C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</w:pPr>
            <w:r>
              <w:t>7.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Проведение тематических уроков в образовательных учреждениях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 по повышению правосознания подростков и молодежи.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2 квартал</w:t>
            </w:r>
            <w:r w:rsidR="00D5526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Общеобразовательные школы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.  </w:t>
            </w:r>
          </w:p>
        </w:tc>
      </w:tr>
      <w:tr w:rsidR="00761FE0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761FE0" w:rsidRDefault="00761FE0">
            <w:pPr>
              <w:spacing w:after="200" w:line="360" w:lineRule="auto"/>
            </w:pPr>
            <w:r w:rsidRPr="00761FE0">
              <w:t>8.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761FE0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библиотеки </w:t>
            </w:r>
            <w:proofErr w:type="spellStart"/>
            <w:r w:rsidRPr="001B7C18">
              <w:t>с</w:t>
            </w:r>
            <w:proofErr w:type="gramStart"/>
            <w:r w:rsidRPr="001B7C18">
              <w:t>.Н</w:t>
            </w:r>
            <w:proofErr w:type="gramEnd"/>
            <w:r w:rsidRPr="001B7C18">
              <w:t>атырбово</w:t>
            </w:r>
            <w:proofErr w:type="spellEnd"/>
            <w:r w:rsidRPr="001B7C18">
              <w:t xml:space="preserve"> и х. Казенно-</w:t>
            </w:r>
            <w:proofErr w:type="spellStart"/>
            <w:r w:rsidRPr="001B7C18">
              <w:t>Кужорский</w:t>
            </w:r>
            <w:proofErr w:type="spellEnd"/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761FE0" w:rsidRDefault="006E16CA" w:rsidP="00E0669A">
            <w:pPr>
              <w:suppressAutoHyphens/>
              <w:spacing w:line="360" w:lineRule="auto"/>
              <w:rPr>
                <w:lang w:eastAsia="ar-SA"/>
              </w:rPr>
            </w:pPr>
            <w:r w:rsidRPr="00761FE0">
              <w:rPr>
                <w:lang w:eastAsia="ar-SA"/>
              </w:rPr>
              <w:t>9.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E0669A">
            <w:pPr>
              <w:suppressAutoHyphens/>
              <w:rPr>
                <w:lang w:eastAsia="ar-SA"/>
              </w:rPr>
            </w:pPr>
            <w:r w:rsidRPr="00F442CA">
              <w:t>Проведение   мероприятий   с учащимися общеобразовательных учреждений, а также их родителями по профилактике межличностных конфликтов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A65F36" w:rsidP="00A65F36">
            <w:pPr>
              <w:suppressAutoHyphens/>
              <w:jc w:val="center"/>
            </w:pPr>
            <w:r>
              <w:t xml:space="preserve">февраль, май, октябрь </w:t>
            </w:r>
            <w:r w:rsidR="00EE2F27">
              <w:t>2025г</w:t>
            </w:r>
            <w:r>
              <w:t xml:space="preserve">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8F403D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916A2A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916A2A" w:rsidRDefault="00916A2A" w:rsidP="00A65F36">
            <w:pPr>
              <w:suppressAutoHyphens/>
              <w:spacing w:line="360" w:lineRule="auto"/>
              <w:rPr>
                <w:lang w:eastAsia="ar-SA"/>
              </w:rPr>
            </w:pPr>
            <w:r w:rsidRPr="00916A2A">
              <w:t>10.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>Обобщить и распространить опыт проведения просветительских информационных мероприятий в учреждениях культуры, образования по формированию толерантности</w:t>
            </w:r>
            <w:proofErr w:type="gramStart"/>
            <w:r w:rsidRPr="001B7C18">
              <w:t xml:space="preserve"> ,</w:t>
            </w:r>
            <w:proofErr w:type="gramEnd"/>
            <w:r w:rsidRPr="001B7C18">
              <w:t xml:space="preserve"> воспитания взаимоуважения, гражданственности и патриотизма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A" w:rsidRPr="001B7C18" w:rsidRDefault="00916A2A" w:rsidP="00916A2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2025г</w:t>
            </w:r>
            <w:r w:rsidRPr="001B7C18"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 руководство образовательных учреждений, сельские СДК</w:t>
            </w:r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0F1B59">
            <w:pPr>
              <w:suppressAutoHyphens/>
              <w:spacing w:line="360" w:lineRule="auto"/>
              <w:rPr>
                <w:lang w:eastAsia="ar-SA"/>
              </w:rPr>
            </w:pPr>
            <w:r w:rsidRPr="001B7C18">
              <w:t>1</w:t>
            </w:r>
            <w:r w:rsidR="000F1B59"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E0669A">
            <w:pPr>
              <w:suppressAutoHyphens/>
              <w:rPr>
                <w:lang w:eastAsia="ar-SA"/>
              </w:rPr>
            </w:pPr>
            <w:r w:rsidRPr="00F442CA">
              <w:rPr>
                <w:color w:val="020C22"/>
                <w:shd w:val="clear" w:color="auto" w:fill="F8F8F8"/>
              </w:rPr>
              <w:t>Организация досуга, отдыха и занятости несовершеннолетних и молодежи во внеурочное и каникулярное время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150798" w:rsidP="004570F8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0F1B59">
            <w:pPr>
              <w:suppressAutoHyphens/>
              <w:rPr>
                <w:lang w:eastAsia="ar-SA"/>
              </w:rPr>
            </w:pPr>
            <w:r>
              <w:t>Р</w:t>
            </w:r>
            <w:r w:rsidR="00150798" w:rsidRPr="001B7C18">
              <w:t>уководство образовательных учреждений</w:t>
            </w:r>
            <w:r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t>1</w:t>
            </w:r>
            <w:r w:rsidR="002278A0"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E0669A">
            <w:pPr>
              <w:suppressAutoHyphens/>
            </w:pPr>
            <w:r w:rsidRPr="00F442CA">
              <w:rPr>
                <w:color w:val="020C22"/>
                <w:shd w:val="clear" w:color="auto" w:fill="F8F8F8"/>
              </w:rPr>
              <w:t xml:space="preserve">На основании поступившей информации о совершении несовершеннолетним лицом </w:t>
            </w:r>
            <w:r w:rsidRPr="00F442CA">
              <w:rPr>
                <w:color w:val="020C22"/>
                <w:shd w:val="clear" w:color="auto" w:fill="F8F8F8"/>
              </w:rPr>
              <w:lastRenderedPageBreak/>
              <w:t>покушения на суицид, нанесения себе телесных повреждений или совершении иных действий, свидетельствующих о намерении причинения вреда своей жизни, организация проведения с ним и его семьей мероприятий, направленных на профилактику совершения подобных действий в будущем, а также оказание квалифицированной психологической помощи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>без финансиро</w:t>
            </w:r>
            <w:r>
              <w:lastRenderedPageBreak/>
              <w:t>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0F1B59">
            <w:pPr>
              <w:suppressAutoHyphens/>
              <w:spacing w:line="360" w:lineRule="auto"/>
              <w:jc w:val="center"/>
            </w:pPr>
            <w:r>
              <w:lastRenderedPageBreak/>
              <w:t>постоянно в</w:t>
            </w:r>
            <w:r w:rsidR="00153BAF" w:rsidRPr="001B7C18">
              <w:t xml:space="preserve"> течение </w:t>
            </w:r>
            <w:r w:rsidR="00EE2F27">
              <w:lastRenderedPageBreak/>
              <w:t>2025г</w:t>
            </w:r>
            <w:r w:rsidR="00153BAF" w:rsidRPr="001B7C18"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153BAF" w:rsidP="008F403D">
            <w:pPr>
              <w:suppressAutoHyphens/>
            </w:pPr>
            <w:r w:rsidRPr="001B7C18">
              <w:lastRenderedPageBreak/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</w:t>
            </w:r>
            <w:r w:rsidR="00367AF4">
              <w:lastRenderedPageBreak/>
              <w:t>поселение»</w:t>
            </w:r>
            <w:r w:rsidR="002278A0">
              <w:t>;</w:t>
            </w:r>
            <w:r w:rsidR="002278A0" w:rsidRPr="00F442CA">
              <w:t xml:space="preserve"> Инспекторы</w:t>
            </w:r>
            <w:r w:rsidR="002278A0"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lastRenderedPageBreak/>
              <w:t>1</w:t>
            </w:r>
            <w:r w:rsidR="002278A0"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F442CA" w:rsidRDefault="002278A0" w:rsidP="00E0669A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rPr>
                <w:color w:val="020C22"/>
                <w:shd w:val="clear" w:color="auto" w:fill="F8F8F8"/>
              </w:rPr>
              <w:t xml:space="preserve">Организация проведения в рамках родительских собраний профилактических бесед с законными представителями несовершеннолетних – учащихся образовательных организаций по вопросам защиты детей от негативного влияния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Интернет-сообществ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 xml:space="preserve">, групп в социальных сетях, содержащих сведения, провоцирующие на склонение к совершению суицидальных проявлений. Рассмотрение вопросов профилактики правонарушений среди несовершеннолетних, суицидальных проявлений в подростковой среде,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интернет-безопасности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>, разъяснение семейного, гражданского и уголовного законодательства на собраниях опекунов (попечителей)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2278A0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E0669A">
            <w:pPr>
              <w:suppressAutoHyphens/>
              <w:spacing w:line="360" w:lineRule="auto"/>
              <w:jc w:val="center"/>
            </w:pPr>
            <w:r>
              <w:t>постоянно в</w:t>
            </w:r>
            <w:r w:rsidRPr="001B7C18">
              <w:t xml:space="preserve"> течение </w:t>
            </w:r>
            <w:r w:rsidR="00EE2F27">
              <w:t>2025г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 w:rsidP="00E0669A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="0064431D">
              <w:t>;</w:t>
            </w:r>
          </w:p>
          <w:p w:rsidR="0064431D" w:rsidRPr="001B7C18" w:rsidRDefault="0064431D" w:rsidP="00E0669A">
            <w:pPr>
              <w:suppressAutoHyphens/>
            </w:pPr>
            <w:r w:rsidRPr="00F442CA">
              <w:t>Инспекторы</w:t>
            </w:r>
            <w:r>
              <w:t>.</w:t>
            </w:r>
          </w:p>
        </w:tc>
      </w:tr>
      <w:tr w:rsidR="0064431D" w:rsidRPr="001B7C18" w:rsidTr="00916A2A">
        <w:trPr>
          <w:gridAfter w:val="2"/>
          <w:wAfter w:w="571" w:type="dxa"/>
          <w:jc w:val="center"/>
        </w:trPr>
        <w:tc>
          <w:tcPr>
            <w:tcW w:w="7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  <w:spacing w:line="360" w:lineRule="auto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</w:pPr>
          </w:p>
        </w:tc>
      </w:tr>
      <w:tr w:rsidR="00B21C9F" w:rsidRPr="00B21C9F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B21C9F" w:rsidRDefault="00B21C9F" w:rsidP="00E0669A">
            <w:pPr>
              <w:suppressAutoHyphens/>
              <w:spacing w:line="360" w:lineRule="auto"/>
              <w:rPr>
                <w:b/>
              </w:rPr>
            </w:pPr>
          </w:p>
          <w:p w:rsidR="00B21C9F" w:rsidRPr="00B21C9F" w:rsidRDefault="004E416A" w:rsidP="00E0669A">
            <w:pPr>
              <w:suppressAutoHyphens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B21C9F" w:rsidRPr="00B21C9F">
              <w:rPr>
                <w:b/>
              </w:rPr>
              <w:t>.Предупреждение преступлений и правонарушений в общественных местах</w:t>
            </w:r>
          </w:p>
          <w:p w:rsidR="00B21C9F" w:rsidRPr="00B21C9F" w:rsidRDefault="00B21C9F" w:rsidP="00E0669A">
            <w:pPr>
              <w:suppressAutoHyphens/>
              <w:spacing w:line="360" w:lineRule="auto"/>
              <w:rPr>
                <w:b/>
                <w:lang w:eastAsia="ar-SA"/>
              </w:rPr>
            </w:pPr>
          </w:p>
        </w:tc>
      </w:tr>
      <w:tr w:rsidR="00B21C9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  <w:r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1C9F">
            <w:r w:rsidRPr="001B7C18">
              <w:t xml:space="preserve">Организация проведения отчетов участковых уполномоченных милиции </w:t>
            </w:r>
          </w:p>
          <w:p w:rsidR="00B21C9F" w:rsidRPr="001B7C18" w:rsidRDefault="00B21C9F" w:rsidP="00B21C9F">
            <w:r w:rsidRPr="001B7C18">
              <w:t>перед  населением</w:t>
            </w:r>
          </w:p>
          <w:p w:rsidR="00B21C9F" w:rsidRPr="001B7C18" w:rsidRDefault="00B21C9F" w:rsidP="00B21C9F">
            <w:pPr>
              <w:suppressAutoHyphens/>
              <w:rPr>
                <w:lang w:eastAsia="ar-SA"/>
              </w:rPr>
            </w:pPr>
            <w:r w:rsidRPr="001B7C18">
              <w:t>административных участков, коллективами предприятий, учреждений, организаций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4 квартал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    </w:t>
            </w:r>
          </w:p>
          <w:p w:rsidR="00B21C9F" w:rsidRPr="001B7C18" w:rsidRDefault="00B21C9F" w:rsidP="00E0669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 xml:space="preserve">Организация и проведение комплексных профилактических отработок наиболее криминогенных административных участков </w:t>
            </w:r>
            <w:r w:rsidRPr="00F442CA">
              <w:lastRenderedPageBreak/>
              <w:t>совместно с заинтересованными службами и ведомствами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384216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межмуниципальны</w:t>
            </w:r>
            <w:r w:rsidRPr="001B7C18">
              <w:lastRenderedPageBreak/>
              <w:t xml:space="preserve">й отдел МВД России «Кошехабльский»                                                      </w:t>
            </w:r>
          </w:p>
          <w:p w:rsidR="00384216" w:rsidRPr="001B7C18" w:rsidRDefault="00384216" w:rsidP="00B21C9F"/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lastRenderedPageBreak/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Продолжить работу с населением по охране общественного порядка  с добровольной народной дружиной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67AF4" w:rsidP="00B21C9F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 w:rsidR="00384216" w:rsidRPr="001B7C18">
              <w:t>сельское поселение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4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384216">
            <w:pPr>
              <w:jc w:val="center"/>
              <w:rPr>
                <w:b/>
              </w:rPr>
            </w:pPr>
          </w:p>
          <w:p w:rsidR="00384216" w:rsidRDefault="004E416A" w:rsidP="00384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4216" w:rsidRPr="00384216">
              <w:rPr>
                <w:b/>
              </w:rPr>
              <w:t>.Профилактика пьянства</w:t>
            </w:r>
          </w:p>
          <w:p w:rsidR="00384216" w:rsidRPr="001B7C18" w:rsidRDefault="00384216" w:rsidP="00384216">
            <w:pPr>
              <w:jc w:val="center"/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 xml:space="preserve">Организовать и проводить на постоянной основе профилактические беседы с лицами, злоупотребляющими спиртными напитками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>Организовать проведение разъяснительной работы среди населения сельского поселения по пропаганде здорового образа жизни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0B3BD5" w:rsidRDefault="000B3BD5" w:rsidP="000B3BD5">
            <w:pPr>
              <w:pStyle w:val="a6"/>
              <w:jc w:val="center"/>
              <w:rPr>
                <w:b/>
              </w:rPr>
            </w:pPr>
          </w:p>
          <w:p w:rsidR="000B3BD5" w:rsidRPr="000B3BD5" w:rsidRDefault="004E416A" w:rsidP="000B3B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3BD5" w:rsidRPr="000B3BD5">
              <w:rPr>
                <w:b/>
              </w:rPr>
              <w:t xml:space="preserve">. </w:t>
            </w:r>
            <w:r w:rsidR="00005782">
              <w:rPr>
                <w:b/>
              </w:rPr>
              <w:t>М</w:t>
            </w:r>
            <w:r w:rsidR="000B3BD5" w:rsidRPr="000B3BD5">
              <w:rPr>
                <w:b/>
              </w:rPr>
              <w:t>ероприятий по профилактике насилия над детьми и преступлений против половой неприкосновенности несовершеннолетних</w:t>
            </w:r>
          </w:p>
          <w:p w:rsidR="000B3BD5" w:rsidRPr="000B3BD5" w:rsidRDefault="000B3BD5" w:rsidP="00B21C9F">
            <w:pPr>
              <w:rPr>
                <w:b/>
              </w:rPr>
            </w:pP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057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Обеспечение в дневнике каждого учащегося наличие номеров Общероссийского и республиканского телефонов доверия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>
              <w:t>Р</w:t>
            </w:r>
            <w:r w:rsidRPr="001B7C18">
              <w:t>уководство образовательных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Размещение  и постоянное обновление на информационных стендах образовательных организаций памяток для детей и родителей о том, как не стать жертвой преступления и что делать, если это произошло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0B3BD5">
            <w:r w:rsidRPr="001B7C18">
              <w:t xml:space="preserve">руководство </w:t>
            </w:r>
            <w:r w:rsidR="00367AF4">
              <w:t>О</w:t>
            </w:r>
            <w:r w:rsidRPr="001B7C18">
              <w:t>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Проведение разъяснительной работы среди работников образовательных организаций по их действиям при выявлении фактов жестокого обращения с несовершеннолетними, неисполнения законными представителями несовершеннолетних своих обязанностей, уклонения от воспитания детей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lastRenderedPageBreak/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Выявление и постановка на учет семей, в которых родители ненадлежащим образом исполняют родительские обязанности по воспитанию, содержанию и развитию детей и жестоко обращаются с 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 w:cs="Times New Roman"/>
                <w:color w:val="333333"/>
              </w:rPr>
              <w:t>Осуществление проверок семей, где родители или лица, совместно проживающие с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семьей, освобождены из мест лишения свободы и имеют непогашенную либо неснятую судимость за совершение преступления против половой неприкосновенности и половой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свободы несовершеннолетнего, в отношении которых установлен административный надзор.</w:t>
            </w:r>
          </w:p>
          <w:p w:rsidR="000B3BD5" w:rsidRPr="001B7C18" w:rsidRDefault="000B3BD5" w:rsidP="00B21C9F"/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6.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/>
                <w:color w:val="333333"/>
                <w:shd w:val="clear" w:color="auto" w:fill="FFFFFF"/>
              </w:rPr>
              <w:t>Консультативная помощь семьям и несовершеннолетним по вопросам полового воспитания  несовершеннолетних, профилактике насилия над несовершеннолетними, жестокого обращения с несовершеннолетними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005782" w:rsidRDefault="00005782" w:rsidP="00B21C9F">
            <w:pPr>
              <w:rPr>
                <w:b/>
              </w:rPr>
            </w:pPr>
          </w:p>
          <w:p w:rsidR="00005782" w:rsidRPr="00005782" w:rsidRDefault="004E416A" w:rsidP="00B21C9F">
            <w:pPr>
              <w:rPr>
                <w:b/>
              </w:rPr>
            </w:pPr>
            <w:r>
              <w:rPr>
                <w:b/>
              </w:rPr>
              <w:t>6</w:t>
            </w:r>
            <w:r w:rsidR="00005782" w:rsidRPr="00005782">
              <w:rPr>
                <w:b/>
              </w:rPr>
              <w:t>.</w:t>
            </w:r>
            <w:r w:rsidR="00005782">
              <w:rPr>
                <w:b/>
              </w:rPr>
              <w:t>М</w:t>
            </w:r>
            <w:r w:rsidR="00005782" w:rsidRPr="00005782">
              <w:rPr>
                <w:b/>
              </w:rPr>
              <w:t>ероприятия  направленные на предотвращение правонарушений в области дорожного движения несовершеннолетними</w:t>
            </w:r>
          </w:p>
          <w:p w:rsidR="00005782" w:rsidRPr="00005782" w:rsidRDefault="00005782" w:rsidP="00B21C9F">
            <w:pPr>
              <w:rPr>
                <w:b/>
              </w:rPr>
            </w:pP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t>Проведение  бесед с родителями и детьми о недопущении несовершеннолетними управления транспортными средствами.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"Внимание - дети!"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Март, 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 xml:space="preserve">Освещение вопросов обеспечения профилактики детского дорожно-транспортного травматизма в средствах массовой информации; </w:t>
            </w:r>
            <w:r w:rsidRPr="00F442CA">
              <w:lastRenderedPageBreak/>
              <w:t>проведение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>без финансиро</w:t>
            </w:r>
            <w:r>
              <w:lastRenderedPageBreak/>
              <w:t>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lastRenderedPageBreak/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Pr="001B7C18">
              <w:lastRenderedPageBreak/>
              <w:t>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lastRenderedPageBreak/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rPr>
                <w:color w:val="212121"/>
                <w:shd w:val="clear" w:color="auto" w:fill="FFFFFF"/>
              </w:rPr>
              <w:t>Организация и проведение выставок по безопасности дорожного движения в библиотек</w:t>
            </w:r>
            <w:r>
              <w:rPr>
                <w:color w:val="212121"/>
                <w:shd w:val="clear" w:color="auto" w:fill="FFFFFF"/>
              </w:rPr>
              <w:t>ах</w:t>
            </w:r>
            <w:r w:rsidRPr="00F442CA">
              <w:rPr>
                <w:color w:val="212121"/>
                <w:shd w:val="clear" w:color="auto" w:fill="FFFFFF"/>
              </w:rPr>
              <w:t xml:space="preserve"> поселения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Июнь-август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367AF4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поселение»; библиотека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1C9F">
            <w:pPr>
              <w:rPr>
                <w:b/>
              </w:rPr>
            </w:pPr>
          </w:p>
          <w:p w:rsidR="001A472D" w:rsidRDefault="004E416A" w:rsidP="00B21C9F">
            <w:pPr>
              <w:rPr>
                <w:b/>
              </w:rPr>
            </w:pPr>
            <w:r>
              <w:rPr>
                <w:b/>
              </w:rPr>
              <w:t>7</w:t>
            </w:r>
            <w:r w:rsidR="001A472D">
              <w:rPr>
                <w:b/>
              </w:rPr>
              <w:t>.</w:t>
            </w:r>
            <w:r w:rsidR="001A472D" w:rsidRPr="00B26727">
              <w:rPr>
                <w:b/>
              </w:rPr>
              <w:t>Профилактика правонарушений в общественных местах и на улицах</w:t>
            </w:r>
          </w:p>
          <w:p w:rsidR="001A472D" w:rsidRPr="001B7C18" w:rsidRDefault="001A472D" w:rsidP="00B21C9F"/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1A472D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1A472D" w:rsidP="00005782">
            <w:pPr>
              <w:autoSpaceDE w:val="0"/>
              <w:autoSpaceDN w:val="0"/>
              <w:adjustRightInd w:val="0"/>
            </w:pPr>
            <w:r w:rsidRPr="00B26727"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  <w:r>
              <w:t>. В местах массового пребывания людей проверять работу видеокамер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1A472D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1A472D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</w:pPr>
            <w:r w:rsidRPr="001B7C18">
              <w:t>Установка в общественных местах систем видеонаблюдения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1B7C18">
              <w:rPr>
                <w:lang w:eastAsia="ar-SA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</w:pPr>
            <w:r w:rsidRPr="001B7C18">
              <w:t>В первом полугодии 202</w:t>
            </w:r>
            <w:r w:rsidR="00EE2F27">
              <w:t>5</w:t>
            </w:r>
            <w:r w:rsidRPr="001B7C18">
              <w:t xml:space="preserve"> года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9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6A" w:rsidRDefault="004E416A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16A" w:rsidRPr="00916A2A" w:rsidRDefault="004E416A">
            <w:pPr>
              <w:spacing w:line="276" w:lineRule="auto"/>
              <w:jc w:val="center"/>
            </w:pPr>
          </w:p>
          <w:p w:rsidR="004E416A" w:rsidRPr="00916A2A" w:rsidRDefault="004E416A">
            <w:pPr>
              <w:spacing w:line="276" w:lineRule="auto"/>
              <w:jc w:val="center"/>
              <w:rPr>
                <w:b/>
              </w:rPr>
            </w:pPr>
            <w:r w:rsidRPr="00916A2A">
              <w:rPr>
                <w:b/>
              </w:rPr>
              <w:t>8.Мероприятия по профилактике безнадзорности и правонарушений несовершеннолетних</w:t>
            </w:r>
          </w:p>
          <w:p w:rsidR="004E416A" w:rsidRPr="00916A2A" w:rsidRDefault="004E416A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5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4E416A">
            <w:pPr>
              <w:spacing w:line="276" w:lineRule="auto"/>
            </w:pPr>
            <w:r>
              <w:t>1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Pr="00916A2A" w:rsidRDefault="00E0669A">
            <w:pPr>
              <w:spacing w:line="276" w:lineRule="auto"/>
            </w:pPr>
            <w:r w:rsidRPr="00916A2A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916A2A">
              <w:t>;</w:t>
            </w:r>
          </w:p>
          <w:p w:rsidR="00E0669A" w:rsidRPr="00916A2A" w:rsidRDefault="00E0669A">
            <w:pPr>
              <w:spacing w:line="276" w:lineRule="auto"/>
            </w:pPr>
            <w:r w:rsidRPr="00916A2A"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04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lastRenderedPageBreak/>
              <w:t>2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5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3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интеллектуально – правовой игры «Подросток и закон» среди учащихся образовательных учреждений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>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3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4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5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семинаров на базе сельской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6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rPr>
                <w:color w:val="111111"/>
              </w:rPr>
              <w:t>Проведение комплекса мероприятий по формированию и повышению правового сознания, правовой культуры, навыков в реализации прав и свобод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t>7.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/>
            </w:pPr>
            <w:r w:rsidRPr="00F442CA"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 w:line="360" w:lineRule="auto"/>
            </w:pPr>
            <w:r>
              <w:t>ежеквартально</w:t>
            </w:r>
            <w:r w:rsidRPr="001B7C18">
              <w:t>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</w:t>
            </w:r>
          </w:p>
          <w:p w:rsidR="00761FE0" w:rsidRPr="001B7C18" w:rsidRDefault="00761FE0" w:rsidP="00367AF4">
            <w:pPr>
              <w:spacing w:after="200" w:line="360" w:lineRule="auto"/>
            </w:pP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F442CA" w:rsidRDefault="00761FE0" w:rsidP="00367AF4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42CA">
              <w:rPr>
                <w:rFonts w:ascii="Times New Roman" w:hAnsi="Times New Roman" w:cs="Times New Roman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F442CA">
              <w:t>Посещение на дому неблагополучных семей</w:t>
            </w:r>
            <w:r>
              <w:t>.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постоянно в</w:t>
            </w:r>
            <w:r w:rsidRPr="001B7C18">
              <w:t xml:space="preserve"> течение </w:t>
            </w:r>
            <w:r w:rsidR="00EE2F27">
              <w:t>2025 г.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 w:rsidP="00367AF4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>
              <w:t>руководство образовательных учреждений.</w:t>
            </w:r>
          </w:p>
        </w:tc>
      </w:tr>
      <w:tr w:rsidR="00916A2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Default="00916A2A">
            <w:pPr>
              <w:spacing w:line="276" w:lineRule="auto"/>
            </w:pPr>
            <w:r>
              <w:t>9.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F442CA" w:rsidRDefault="00916A2A" w:rsidP="00367AF4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t>Основные направления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</w:pPr>
            <w:r>
              <w:t>март</w:t>
            </w:r>
            <w:r w:rsidRPr="001B7C18">
              <w:t xml:space="preserve"> </w:t>
            </w:r>
            <w:r w:rsidR="00EE2F27">
              <w:t>2025г</w:t>
            </w:r>
            <w:r w:rsidRPr="001B7C18">
              <w:t>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15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916A2A">
            <w:pPr>
              <w:spacing w:line="276" w:lineRule="auto"/>
            </w:pPr>
            <w:r>
              <w:t>10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Публикации по профилактике безнадзорности и правонарушений несовершеннолетних,  на сайте администрации и информационных стендах, по материалам, представляемым прокуратурой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  <w:p w:rsidR="00E0669A" w:rsidRDefault="00E0669A">
            <w:pPr>
              <w:spacing w:line="276" w:lineRule="auto"/>
            </w:pP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</w:rPr>
            </w:pPr>
          </w:p>
          <w:p w:rsidR="007B0CD0" w:rsidRDefault="007B0CD0">
            <w:pPr>
              <w:spacing w:line="276" w:lineRule="auto"/>
              <w:rPr>
                <w:b/>
              </w:rPr>
            </w:pPr>
            <w:r>
              <w:rPr>
                <w:b/>
              </w:rPr>
              <w:t>9.Мероприятия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Регулярное обследование жилищно-бытовых условий несовершеннолетних с целью выявления обстановки в семье, степени выполнения родителями </w:t>
            </w:r>
            <w:r>
              <w:lastRenderedPageBreak/>
              <w:t>своих обязанностей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lastRenderedPageBreak/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Обход территории муниципального образования народными дружинниками на предмет выявления мест концентрации неформальной молодежи с незамедлительным уведомлением о данных фактах прокуратуру и МВД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4.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Проведение  мероприятий по </w:t>
            </w:r>
            <w:r>
              <w:rPr>
                <w:color w:val="111111"/>
              </w:rPr>
              <w:t xml:space="preserve">выявлению и профилактике </w:t>
            </w:r>
            <w:proofErr w:type="spellStart"/>
            <w:r>
              <w:rPr>
                <w:color w:val="111111"/>
              </w:rPr>
              <w:t>девиантного</w:t>
            </w:r>
            <w:proofErr w:type="spellEnd"/>
            <w:r>
              <w:rPr>
                <w:color w:val="111111"/>
              </w:rPr>
              <w:t xml:space="preserve"> поведения несовершеннолетних (алкоголизм, </w:t>
            </w:r>
            <w:proofErr w:type="spellStart"/>
            <w:r>
              <w:rPr>
                <w:color w:val="111111"/>
              </w:rPr>
              <w:t>табакокурение</w:t>
            </w:r>
            <w:proofErr w:type="spellEnd"/>
            <w:r>
              <w:rPr>
                <w:color w:val="111111"/>
              </w:rPr>
              <w:t xml:space="preserve">, потребление наркотических средств, психотропных веществ и их аналогов, а также новых потенциально опасных </w:t>
            </w:r>
            <w:proofErr w:type="spellStart"/>
            <w:r>
              <w:rPr>
                <w:color w:val="111111"/>
              </w:rPr>
              <w:t>психоактивных</w:t>
            </w:r>
            <w:proofErr w:type="spellEnd"/>
            <w:r>
              <w:rPr>
                <w:color w:val="111111"/>
              </w:rPr>
              <w:t xml:space="preserve"> веществ, токсикомания, </w:t>
            </w:r>
            <w:proofErr w:type="spellStart"/>
            <w:r>
              <w:rPr>
                <w:color w:val="111111"/>
              </w:rPr>
              <w:t>сниффинг</w:t>
            </w:r>
            <w:proofErr w:type="spellEnd"/>
            <w:r>
              <w:rPr>
                <w:color w:val="111111"/>
              </w:rPr>
              <w:t>, суицидальное поведение, интернет-зависимость, агрессивное и опасное для жизни и здоровья поведение)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5.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Участие в работе антинаркотической комиссии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6.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7.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Организация и проведение семинаров на базе сельской библиотеки по вопросам профилактики наркомании и токсикомании для родителей - "Как </w:t>
            </w:r>
            <w:r>
              <w:lastRenderedPageBreak/>
              <w:t>уберечь детей от наркотиков", "Жизнь того стоит, чтобы жить!" - для детей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lastRenderedPageBreak/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lastRenderedPageBreak/>
              <w:t>8.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Публикации (на сайте администрации и информационных стендах)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9.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rPr>
                <w:color w:val="111111"/>
              </w:rPr>
              <w:t>Проведение мероприятий 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  <w:lang w:eastAsia="ar-SA"/>
              </w:rPr>
            </w:pPr>
          </w:p>
          <w:p w:rsidR="007B0CD0" w:rsidRDefault="007B0CD0" w:rsidP="007B0CD0">
            <w:pPr>
              <w:spacing w:line="276" w:lineRule="auto"/>
              <w:rPr>
                <w:rFonts w:eastAsia="Calibri"/>
              </w:rPr>
            </w:pPr>
            <w:r>
              <w:rPr>
                <w:b/>
                <w:lang w:eastAsia="ar-SA"/>
              </w:rPr>
              <w:t>10.Мероприятие «Организация досуга и каникулярного отдыха несовершеннолетних»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спортивных, спортивно-оздоровительных мероприятий и иных мероприятий, направленных на профилактику правонарушений и преступлений среди несовершеннолетних, воспитание их правого сознания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досуга детей и подростков в каникулярное время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</w:tbl>
    <w:p w:rsidR="00E0669A" w:rsidRDefault="00E0669A" w:rsidP="00E0669A">
      <w:pPr>
        <w:pStyle w:val="a5"/>
        <w:ind w:left="1125"/>
      </w:pPr>
    </w:p>
    <w:p w:rsidR="00E0669A" w:rsidRPr="001B7C18" w:rsidRDefault="00E0669A" w:rsidP="00CC094A">
      <w:pPr>
        <w:shd w:val="clear" w:color="auto" w:fill="FFFFFF"/>
        <w:spacing w:line="317" w:lineRule="exact"/>
        <w:ind w:left="24"/>
      </w:pPr>
    </w:p>
    <w:sectPr w:rsidR="00E0669A" w:rsidRPr="001B7C18" w:rsidSect="00F21E1F">
      <w:headerReference w:type="even" r:id="rId10"/>
      <w:headerReference w:type="default" r:id="rId11"/>
      <w:pgSz w:w="11906" w:h="16838"/>
      <w:pgMar w:top="567" w:right="1133" w:bottom="426" w:left="1701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06" w:rsidRDefault="00E86306" w:rsidP="00121753">
      <w:r>
        <w:separator/>
      </w:r>
    </w:p>
  </w:endnote>
  <w:endnote w:type="continuationSeparator" w:id="0">
    <w:p w:rsidR="00E86306" w:rsidRDefault="00E86306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06" w:rsidRDefault="00E86306" w:rsidP="00121753">
      <w:r>
        <w:separator/>
      </w:r>
    </w:p>
  </w:footnote>
  <w:footnote w:type="continuationSeparator" w:id="0">
    <w:p w:rsidR="00E86306" w:rsidRDefault="00E86306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F4" w:rsidRDefault="00367A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</w:p>
  <w:p w:rsidR="00367AF4" w:rsidRDefault="00367AF4" w:rsidP="00E066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533099E"/>
    <w:multiLevelType w:val="hybridMultilevel"/>
    <w:tmpl w:val="99FE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E1511"/>
    <w:multiLevelType w:val="hybridMultilevel"/>
    <w:tmpl w:val="47BED5EA"/>
    <w:lvl w:ilvl="0" w:tplc="B814620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2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9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11"/>
  </w:num>
  <w:num w:numId="21">
    <w:abstractNumId w:val="1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7"/>
  </w:num>
  <w:num w:numId="27">
    <w:abstractNumId w:val="9"/>
  </w:num>
  <w:num w:numId="28">
    <w:abstractNumId w:val="24"/>
  </w:num>
  <w:num w:numId="29">
    <w:abstractNumId w:val="10"/>
  </w:num>
  <w:num w:numId="30">
    <w:abstractNumId w:val="2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782"/>
    <w:rsid w:val="00013583"/>
    <w:rsid w:val="00014328"/>
    <w:rsid w:val="000208C4"/>
    <w:rsid w:val="00026CD2"/>
    <w:rsid w:val="00030126"/>
    <w:rsid w:val="000322EF"/>
    <w:rsid w:val="00032516"/>
    <w:rsid w:val="00032856"/>
    <w:rsid w:val="00050A93"/>
    <w:rsid w:val="00050CAD"/>
    <w:rsid w:val="00052381"/>
    <w:rsid w:val="0006521A"/>
    <w:rsid w:val="00067ACF"/>
    <w:rsid w:val="000752DB"/>
    <w:rsid w:val="00082570"/>
    <w:rsid w:val="00086354"/>
    <w:rsid w:val="00094870"/>
    <w:rsid w:val="00097935"/>
    <w:rsid w:val="000B0FB1"/>
    <w:rsid w:val="000B3BD5"/>
    <w:rsid w:val="000B56C6"/>
    <w:rsid w:val="000C40AD"/>
    <w:rsid w:val="000C7CEE"/>
    <w:rsid w:val="000D2DB6"/>
    <w:rsid w:val="000D5855"/>
    <w:rsid w:val="000D77DB"/>
    <w:rsid w:val="000E13EE"/>
    <w:rsid w:val="000F1B59"/>
    <w:rsid w:val="00121753"/>
    <w:rsid w:val="001302A7"/>
    <w:rsid w:val="001319B1"/>
    <w:rsid w:val="00136B05"/>
    <w:rsid w:val="001414FF"/>
    <w:rsid w:val="00143B99"/>
    <w:rsid w:val="00146868"/>
    <w:rsid w:val="00150631"/>
    <w:rsid w:val="00150798"/>
    <w:rsid w:val="00153BAF"/>
    <w:rsid w:val="00157B4C"/>
    <w:rsid w:val="001624EE"/>
    <w:rsid w:val="00166906"/>
    <w:rsid w:val="0018274B"/>
    <w:rsid w:val="001A2E29"/>
    <w:rsid w:val="001A472D"/>
    <w:rsid w:val="001A6940"/>
    <w:rsid w:val="001B101C"/>
    <w:rsid w:val="001B5A65"/>
    <w:rsid w:val="001B7C18"/>
    <w:rsid w:val="001C20D8"/>
    <w:rsid w:val="001D478D"/>
    <w:rsid w:val="001E09D3"/>
    <w:rsid w:val="001F24A8"/>
    <w:rsid w:val="00201E9F"/>
    <w:rsid w:val="002061D9"/>
    <w:rsid w:val="00215670"/>
    <w:rsid w:val="002278A0"/>
    <w:rsid w:val="002362F9"/>
    <w:rsid w:val="002365CD"/>
    <w:rsid w:val="00237C53"/>
    <w:rsid w:val="00241B60"/>
    <w:rsid w:val="00241EE2"/>
    <w:rsid w:val="00242D77"/>
    <w:rsid w:val="00264DD1"/>
    <w:rsid w:val="00264FFB"/>
    <w:rsid w:val="00270ACB"/>
    <w:rsid w:val="002738FC"/>
    <w:rsid w:val="00275715"/>
    <w:rsid w:val="00275CA3"/>
    <w:rsid w:val="0028269D"/>
    <w:rsid w:val="00283228"/>
    <w:rsid w:val="00287BEF"/>
    <w:rsid w:val="00295DC9"/>
    <w:rsid w:val="002A7BE9"/>
    <w:rsid w:val="002C607F"/>
    <w:rsid w:val="002E177E"/>
    <w:rsid w:val="002E39CE"/>
    <w:rsid w:val="002E6F8F"/>
    <w:rsid w:val="00311548"/>
    <w:rsid w:val="003172E4"/>
    <w:rsid w:val="00317EE3"/>
    <w:rsid w:val="00321D2C"/>
    <w:rsid w:val="003260F3"/>
    <w:rsid w:val="00330D8D"/>
    <w:rsid w:val="00330FFC"/>
    <w:rsid w:val="0033339C"/>
    <w:rsid w:val="00365DD9"/>
    <w:rsid w:val="00367AF4"/>
    <w:rsid w:val="003741A7"/>
    <w:rsid w:val="00384216"/>
    <w:rsid w:val="003916E7"/>
    <w:rsid w:val="003930AA"/>
    <w:rsid w:val="003A0A83"/>
    <w:rsid w:val="003A276D"/>
    <w:rsid w:val="003A5B83"/>
    <w:rsid w:val="003A76EF"/>
    <w:rsid w:val="003D315D"/>
    <w:rsid w:val="003E2AB4"/>
    <w:rsid w:val="003E71D3"/>
    <w:rsid w:val="003F0C1B"/>
    <w:rsid w:val="00406655"/>
    <w:rsid w:val="00431F0C"/>
    <w:rsid w:val="00440B62"/>
    <w:rsid w:val="004543C4"/>
    <w:rsid w:val="00454E74"/>
    <w:rsid w:val="004570F8"/>
    <w:rsid w:val="004647DA"/>
    <w:rsid w:val="00472FF7"/>
    <w:rsid w:val="00475E67"/>
    <w:rsid w:val="00476414"/>
    <w:rsid w:val="00481F99"/>
    <w:rsid w:val="0049237C"/>
    <w:rsid w:val="004957A7"/>
    <w:rsid w:val="00496B61"/>
    <w:rsid w:val="004A0CA3"/>
    <w:rsid w:val="004B0B2D"/>
    <w:rsid w:val="004C4612"/>
    <w:rsid w:val="004D26B7"/>
    <w:rsid w:val="004D2A86"/>
    <w:rsid w:val="004D6288"/>
    <w:rsid w:val="004E0882"/>
    <w:rsid w:val="004E2053"/>
    <w:rsid w:val="004E416A"/>
    <w:rsid w:val="004F2A3F"/>
    <w:rsid w:val="005044F1"/>
    <w:rsid w:val="005045BE"/>
    <w:rsid w:val="00504F4E"/>
    <w:rsid w:val="00505E2B"/>
    <w:rsid w:val="005241C2"/>
    <w:rsid w:val="00524DB7"/>
    <w:rsid w:val="00525062"/>
    <w:rsid w:val="00526CAA"/>
    <w:rsid w:val="00531C19"/>
    <w:rsid w:val="00540DB3"/>
    <w:rsid w:val="00586127"/>
    <w:rsid w:val="00590881"/>
    <w:rsid w:val="00597690"/>
    <w:rsid w:val="005A2510"/>
    <w:rsid w:val="005A4344"/>
    <w:rsid w:val="005C3BE9"/>
    <w:rsid w:val="005E2340"/>
    <w:rsid w:val="005E5FA1"/>
    <w:rsid w:val="005F1047"/>
    <w:rsid w:val="005F5020"/>
    <w:rsid w:val="00602FC5"/>
    <w:rsid w:val="0060722B"/>
    <w:rsid w:val="0061094A"/>
    <w:rsid w:val="00630D4F"/>
    <w:rsid w:val="006335C8"/>
    <w:rsid w:val="00635BBD"/>
    <w:rsid w:val="00637196"/>
    <w:rsid w:val="006410CC"/>
    <w:rsid w:val="00642A55"/>
    <w:rsid w:val="0064431D"/>
    <w:rsid w:val="00651CE5"/>
    <w:rsid w:val="00654C45"/>
    <w:rsid w:val="00657098"/>
    <w:rsid w:val="006663B7"/>
    <w:rsid w:val="00673E4C"/>
    <w:rsid w:val="0067637F"/>
    <w:rsid w:val="00686623"/>
    <w:rsid w:val="00694E5B"/>
    <w:rsid w:val="006951F6"/>
    <w:rsid w:val="006B5BAF"/>
    <w:rsid w:val="006B7894"/>
    <w:rsid w:val="006C18B6"/>
    <w:rsid w:val="006C215C"/>
    <w:rsid w:val="006C2CDF"/>
    <w:rsid w:val="006C6F01"/>
    <w:rsid w:val="006E16CA"/>
    <w:rsid w:val="006E3B67"/>
    <w:rsid w:val="006E3F63"/>
    <w:rsid w:val="006E578A"/>
    <w:rsid w:val="007056CF"/>
    <w:rsid w:val="007066A1"/>
    <w:rsid w:val="00710080"/>
    <w:rsid w:val="00717C0F"/>
    <w:rsid w:val="007278B1"/>
    <w:rsid w:val="00750114"/>
    <w:rsid w:val="007536E6"/>
    <w:rsid w:val="007608C7"/>
    <w:rsid w:val="00761430"/>
    <w:rsid w:val="00761FE0"/>
    <w:rsid w:val="00766690"/>
    <w:rsid w:val="00781198"/>
    <w:rsid w:val="00782C41"/>
    <w:rsid w:val="007916BA"/>
    <w:rsid w:val="007934D9"/>
    <w:rsid w:val="0079623A"/>
    <w:rsid w:val="007B0851"/>
    <w:rsid w:val="007B0CD0"/>
    <w:rsid w:val="007B5FC5"/>
    <w:rsid w:val="007C0562"/>
    <w:rsid w:val="007E51EE"/>
    <w:rsid w:val="00801977"/>
    <w:rsid w:val="0081200B"/>
    <w:rsid w:val="008203EA"/>
    <w:rsid w:val="008333F7"/>
    <w:rsid w:val="00844EB9"/>
    <w:rsid w:val="00846334"/>
    <w:rsid w:val="0084721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403D"/>
    <w:rsid w:val="00900C3A"/>
    <w:rsid w:val="009035E1"/>
    <w:rsid w:val="00916A2A"/>
    <w:rsid w:val="00932404"/>
    <w:rsid w:val="00935DF5"/>
    <w:rsid w:val="00937B15"/>
    <w:rsid w:val="00941CC1"/>
    <w:rsid w:val="009506A0"/>
    <w:rsid w:val="00951E67"/>
    <w:rsid w:val="009545AD"/>
    <w:rsid w:val="00954C28"/>
    <w:rsid w:val="00960053"/>
    <w:rsid w:val="00970437"/>
    <w:rsid w:val="00973D11"/>
    <w:rsid w:val="00986F01"/>
    <w:rsid w:val="00987A10"/>
    <w:rsid w:val="00993708"/>
    <w:rsid w:val="009B7AD3"/>
    <w:rsid w:val="009C6AE3"/>
    <w:rsid w:val="009E3D70"/>
    <w:rsid w:val="009E519A"/>
    <w:rsid w:val="009F6E0E"/>
    <w:rsid w:val="00A00D8A"/>
    <w:rsid w:val="00A04641"/>
    <w:rsid w:val="00A07C85"/>
    <w:rsid w:val="00A117BA"/>
    <w:rsid w:val="00A15CFD"/>
    <w:rsid w:val="00A302DC"/>
    <w:rsid w:val="00A52CE9"/>
    <w:rsid w:val="00A613E6"/>
    <w:rsid w:val="00A65F36"/>
    <w:rsid w:val="00A70B7A"/>
    <w:rsid w:val="00A72B51"/>
    <w:rsid w:val="00A74C77"/>
    <w:rsid w:val="00A847FE"/>
    <w:rsid w:val="00A85E07"/>
    <w:rsid w:val="00AA20DB"/>
    <w:rsid w:val="00AA3B12"/>
    <w:rsid w:val="00AB26EA"/>
    <w:rsid w:val="00AC13BD"/>
    <w:rsid w:val="00AC6D7D"/>
    <w:rsid w:val="00AD43B5"/>
    <w:rsid w:val="00AF20C1"/>
    <w:rsid w:val="00B039AF"/>
    <w:rsid w:val="00B15577"/>
    <w:rsid w:val="00B20AD0"/>
    <w:rsid w:val="00B21C9F"/>
    <w:rsid w:val="00B56507"/>
    <w:rsid w:val="00B6337F"/>
    <w:rsid w:val="00B669D3"/>
    <w:rsid w:val="00B67D2A"/>
    <w:rsid w:val="00B71430"/>
    <w:rsid w:val="00B71F22"/>
    <w:rsid w:val="00B83C65"/>
    <w:rsid w:val="00B95E6D"/>
    <w:rsid w:val="00BA3E14"/>
    <w:rsid w:val="00BB661F"/>
    <w:rsid w:val="00BE671B"/>
    <w:rsid w:val="00BE6A79"/>
    <w:rsid w:val="00C265B2"/>
    <w:rsid w:val="00C3250D"/>
    <w:rsid w:val="00C32DCB"/>
    <w:rsid w:val="00C36F0D"/>
    <w:rsid w:val="00C44FBE"/>
    <w:rsid w:val="00C46EDA"/>
    <w:rsid w:val="00C5081B"/>
    <w:rsid w:val="00C6281F"/>
    <w:rsid w:val="00C63BD2"/>
    <w:rsid w:val="00C72175"/>
    <w:rsid w:val="00C91BDB"/>
    <w:rsid w:val="00C935B4"/>
    <w:rsid w:val="00C94B9C"/>
    <w:rsid w:val="00CA355F"/>
    <w:rsid w:val="00CA4983"/>
    <w:rsid w:val="00CA5C2B"/>
    <w:rsid w:val="00CB4F08"/>
    <w:rsid w:val="00CC094A"/>
    <w:rsid w:val="00CC1382"/>
    <w:rsid w:val="00CD05E0"/>
    <w:rsid w:val="00CF33CE"/>
    <w:rsid w:val="00CF475C"/>
    <w:rsid w:val="00CF7A1A"/>
    <w:rsid w:val="00D21AD4"/>
    <w:rsid w:val="00D31235"/>
    <w:rsid w:val="00D31E26"/>
    <w:rsid w:val="00D5200D"/>
    <w:rsid w:val="00D5526D"/>
    <w:rsid w:val="00D55921"/>
    <w:rsid w:val="00D65E1B"/>
    <w:rsid w:val="00D705E9"/>
    <w:rsid w:val="00D803EC"/>
    <w:rsid w:val="00DA3AE3"/>
    <w:rsid w:val="00DA46D1"/>
    <w:rsid w:val="00DC2F40"/>
    <w:rsid w:val="00DC3059"/>
    <w:rsid w:val="00DD4E89"/>
    <w:rsid w:val="00DF59C4"/>
    <w:rsid w:val="00DF6C92"/>
    <w:rsid w:val="00E05A78"/>
    <w:rsid w:val="00E0669A"/>
    <w:rsid w:val="00E1473A"/>
    <w:rsid w:val="00E148C6"/>
    <w:rsid w:val="00E24EFA"/>
    <w:rsid w:val="00E35C92"/>
    <w:rsid w:val="00E46A8B"/>
    <w:rsid w:val="00E51986"/>
    <w:rsid w:val="00E52387"/>
    <w:rsid w:val="00E63AA2"/>
    <w:rsid w:val="00E66D0D"/>
    <w:rsid w:val="00E706C2"/>
    <w:rsid w:val="00E7179B"/>
    <w:rsid w:val="00E843B0"/>
    <w:rsid w:val="00E86306"/>
    <w:rsid w:val="00E87DBF"/>
    <w:rsid w:val="00EB099F"/>
    <w:rsid w:val="00EB3E84"/>
    <w:rsid w:val="00EB532A"/>
    <w:rsid w:val="00EC2211"/>
    <w:rsid w:val="00EC4005"/>
    <w:rsid w:val="00EC505D"/>
    <w:rsid w:val="00EC6635"/>
    <w:rsid w:val="00ED2AA6"/>
    <w:rsid w:val="00EE2F27"/>
    <w:rsid w:val="00EE52CF"/>
    <w:rsid w:val="00EE7855"/>
    <w:rsid w:val="00EF4D56"/>
    <w:rsid w:val="00F159B2"/>
    <w:rsid w:val="00F21D4F"/>
    <w:rsid w:val="00F21E1F"/>
    <w:rsid w:val="00F375E9"/>
    <w:rsid w:val="00F46D72"/>
    <w:rsid w:val="00F51BA3"/>
    <w:rsid w:val="00F84BA3"/>
    <w:rsid w:val="00F85DCF"/>
    <w:rsid w:val="00F930ED"/>
    <w:rsid w:val="00FA34AA"/>
    <w:rsid w:val="00FA3A08"/>
    <w:rsid w:val="00FB523C"/>
    <w:rsid w:val="00FD16C5"/>
    <w:rsid w:val="00FF3A23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5E38-D99B-4933-864E-1B0A226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19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19</cp:revision>
  <cp:lastPrinted>2024-12-24T06:51:00Z</cp:lastPrinted>
  <dcterms:created xsi:type="dcterms:W3CDTF">2022-12-13T09:40:00Z</dcterms:created>
  <dcterms:modified xsi:type="dcterms:W3CDTF">2024-12-24T06:51:00Z</dcterms:modified>
</cp:coreProperties>
</file>