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3" w:rsidRPr="007278B1" w:rsidRDefault="003930AA" w:rsidP="007951A3">
      <w:pPr>
        <w:rPr>
          <w:i/>
          <w:sz w:val="22"/>
          <w:szCs w:val="22"/>
        </w:rPr>
      </w:pPr>
      <w:r>
        <w:t xml:space="preserve">     </w:t>
      </w:r>
      <w:r w:rsidRPr="00E03FBB">
        <w:t xml:space="preserve"> </w:t>
      </w:r>
      <w:r>
        <w:t xml:space="preserve">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7951A3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7951A3" w:rsidRDefault="007951A3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7951A3" w:rsidRDefault="007951A3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6FC135" wp14:editId="3D53D284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A3" w:rsidRDefault="007951A3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7951A3" w:rsidRDefault="007951A3" w:rsidP="007951A3">
      <w:r>
        <w:t xml:space="preserve">     </w:t>
      </w:r>
      <w:r w:rsidRPr="00E03FBB">
        <w:t xml:space="preserve"> </w:t>
      </w:r>
      <w:r>
        <w:t xml:space="preserve">   </w:t>
      </w:r>
    </w:p>
    <w:p w:rsidR="007951A3" w:rsidRPr="00864436" w:rsidRDefault="007951A3" w:rsidP="007951A3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</w:t>
      </w:r>
      <w:r w:rsidR="00615FB9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</w:p>
    <w:p w:rsidR="007951A3" w:rsidRPr="00CA5C2B" w:rsidRDefault="007951A3" w:rsidP="007951A3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615FB9">
        <w:rPr>
          <w:u w:val="single"/>
        </w:rPr>
        <w:t xml:space="preserve"> 24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 w:rsidR="00B80101">
        <w:rPr>
          <w:u w:val="single"/>
        </w:rPr>
        <w:t>4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="00615FB9">
        <w:rPr>
          <w:u w:val="single"/>
        </w:rPr>
        <w:t>№24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7951A3">
      <w:pPr>
        <w:rPr>
          <w:i/>
          <w:sz w:val="22"/>
          <w:szCs w:val="22"/>
        </w:rPr>
      </w:pP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sz w:val="24"/>
        </w:rPr>
      </w:pPr>
      <w:r w:rsidRPr="00B65C93">
        <w:rPr>
          <w:sz w:val="24"/>
        </w:rPr>
        <w:t xml:space="preserve">Об утверждении  муниципальной программы </w:t>
      </w: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B65C93">
        <w:rPr>
          <w:bCs w:val="0"/>
          <w:spacing w:val="-7"/>
          <w:sz w:val="24"/>
        </w:rPr>
        <w:t>«Поддержка и развитие малого и среднего  предпринимательства</w:t>
      </w:r>
      <w:r w:rsidR="00B65C93" w:rsidRPr="00B65C93">
        <w:rPr>
          <w:bCs w:val="0"/>
          <w:spacing w:val="-7"/>
          <w:sz w:val="24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B65C93">
        <w:rPr>
          <w:bCs w:val="0"/>
          <w:spacing w:val="-7"/>
          <w:sz w:val="24"/>
        </w:rPr>
        <w:t xml:space="preserve">  на территории  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муниципального образования </w:t>
      </w:r>
      <w:r w:rsidR="007951A3">
        <w:rPr>
          <w:bCs w:val="0"/>
          <w:sz w:val="24"/>
        </w:rPr>
        <w:t>«</w:t>
      </w:r>
      <w:proofErr w:type="spellStart"/>
      <w:r w:rsidR="007951A3">
        <w:rPr>
          <w:bCs w:val="0"/>
          <w:sz w:val="24"/>
        </w:rPr>
        <w:t>Ходзинское</w:t>
      </w:r>
      <w:proofErr w:type="spellEnd"/>
      <w:r w:rsidR="007951A3">
        <w:rPr>
          <w:bCs w:val="0"/>
          <w:sz w:val="24"/>
        </w:rPr>
        <w:t xml:space="preserve"> сельское поселение»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 </w:t>
      </w:r>
      <w:proofErr w:type="spellStart"/>
      <w:r w:rsidRPr="00B65C93">
        <w:rPr>
          <w:bCs w:val="0"/>
          <w:sz w:val="24"/>
        </w:rPr>
        <w:t>Кошехабльского</w:t>
      </w:r>
      <w:proofErr w:type="spellEnd"/>
      <w:r w:rsidRPr="00B65C93">
        <w:rPr>
          <w:bCs w:val="0"/>
          <w:sz w:val="24"/>
        </w:rPr>
        <w:t xml:space="preserve"> района </w:t>
      </w:r>
      <w:r w:rsidRPr="00B65C93">
        <w:rPr>
          <w:bCs w:val="0"/>
          <w:spacing w:val="-6"/>
          <w:sz w:val="24"/>
        </w:rPr>
        <w:t>на 20</w:t>
      </w:r>
      <w:r w:rsidR="00AF4B18" w:rsidRPr="00B65C93">
        <w:rPr>
          <w:bCs w:val="0"/>
          <w:spacing w:val="-6"/>
          <w:sz w:val="24"/>
        </w:rPr>
        <w:t>2</w:t>
      </w:r>
      <w:r w:rsidR="00B80101">
        <w:rPr>
          <w:bCs w:val="0"/>
          <w:spacing w:val="-6"/>
          <w:sz w:val="24"/>
        </w:rPr>
        <w:t>5</w:t>
      </w:r>
      <w:r w:rsidRPr="00B65C93">
        <w:rPr>
          <w:bCs w:val="0"/>
          <w:spacing w:val="-6"/>
          <w:sz w:val="24"/>
        </w:rPr>
        <w:t>год</w:t>
      </w:r>
      <w:r w:rsidR="00B04BF0" w:rsidRPr="00B65C93">
        <w:rPr>
          <w:bCs w:val="0"/>
          <w:spacing w:val="-6"/>
          <w:sz w:val="24"/>
        </w:rPr>
        <w:t>»</w:t>
      </w:r>
    </w:p>
    <w:p w:rsidR="00896AA0" w:rsidRDefault="00896AA0" w:rsidP="00896AA0">
      <w:pPr>
        <w:ind w:right="-1"/>
        <w:rPr>
          <w:b/>
          <w:i/>
          <w:caps/>
          <w:sz w:val="26"/>
          <w:szCs w:val="26"/>
        </w:rPr>
      </w:pPr>
    </w:p>
    <w:p w:rsidR="00142280" w:rsidRDefault="00896AA0" w:rsidP="00142280">
      <w:pPr>
        <w:jc w:val="both"/>
        <w:rPr>
          <w:color w:val="1E1E1E"/>
          <w:sz w:val="22"/>
          <w:szCs w:val="22"/>
        </w:rPr>
      </w:pPr>
      <w:r w:rsidRPr="00CF4D39">
        <w:rPr>
          <w:sz w:val="22"/>
          <w:szCs w:val="22"/>
        </w:rPr>
        <w:t xml:space="preserve">       В соответствии с Федеральным закон</w:t>
      </w:r>
      <w:r w:rsidR="00B65C93">
        <w:rPr>
          <w:sz w:val="22"/>
          <w:szCs w:val="22"/>
        </w:rPr>
        <w:t>ом</w:t>
      </w:r>
      <w:r w:rsidRPr="00CF4D3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D39" w:rsidRPr="00CF4D39">
        <w:rPr>
          <w:color w:val="000000"/>
          <w:sz w:val="22"/>
          <w:szCs w:val="22"/>
        </w:rPr>
        <w:t xml:space="preserve"> </w:t>
      </w:r>
      <w:r w:rsidR="00B65C93">
        <w:rPr>
          <w:color w:val="000000"/>
          <w:sz w:val="22"/>
          <w:szCs w:val="22"/>
        </w:rPr>
        <w:t xml:space="preserve"> статьей 14.1 Федерального закона </w:t>
      </w:r>
      <w:r w:rsidR="00CF4D39" w:rsidRPr="00CF4D39">
        <w:rPr>
          <w:color w:val="000000"/>
          <w:sz w:val="22"/>
          <w:szCs w:val="22"/>
        </w:rPr>
        <w:t>от 24 июля 2007 года № 209-ФЗ «О развитии малого и среднего предпринимательства в Российской Федерации»,</w:t>
      </w:r>
      <w:r w:rsidRPr="00CF4D39">
        <w:rPr>
          <w:sz w:val="22"/>
          <w:szCs w:val="22"/>
        </w:rPr>
        <w:t xml:space="preserve"> </w:t>
      </w:r>
      <w:r w:rsidR="00CF4D39" w:rsidRPr="00CF4D39">
        <w:rPr>
          <w:sz w:val="22"/>
          <w:szCs w:val="22"/>
        </w:rPr>
        <w:t xml:space="preserve">статьей 179 Бюджетного кодекса Российской Федерации, </w:t>
      </w:r>
      <w:r w:rsidR="00142280">
        <w:rPr>
          <w:sz w:val="22"/>
          <w:szCs w:val="22"/>
        </w:rPr>
        <w:t>руководствуясь</w:t>
      </w:r>
      <w:r w:rsidR="00142280" w:rsidRPr="00142280">
        <w:rPr>
          <w:color w:val="1E1E1E"/>
          <w:sz w:val="22"/>
          <w:szCs w:val="22"/>
        </w:rPr>
        <w:t xml:space="preserve"> </w:t>
      </w:r>
      <w:r w:rsidR="00142280" w:rsidRPr="00452913">
        <w:rPr>
          <w:color w:val="1E1E1E"/>
          <w:sz w:val="22"/>
          <w:szCs w:val="22"/>
        </w:rPr>
        <w:t xml:space="preserve">Уставом муниципального образования  </w:t>
      </w:r>
      <w:r w:rsidR="007951A3">
        <w:rPr>
          <w:color w:val="1E1E1E"/>
          <w:sz w:val="22"/>
          <w:szCs w:val="22"/>
        </w:rPr>
        <w:t>«</w:t>
      </w:r>
      <w:proofErr w:type="spellStart"/>
      <w:r w:rsidR="007951A3">
        <w:rPr>
          <w:color w:val="1E1E1E"/>
          <w:sz w:val="22"/>
          <w:szCs w:val="22"/>
        </w:rPr>
        <w:t>Ходзинское</w:t>
      </w:r>
      <w:proofErr w:type="spellEnd"/>
      <w:r w:rsidR="007951A3">
        <w:rPr>
          <w:color w:val="1E1E1E"/>
          <w:sz w:val="22"/>
          <w:szCs w:val="22"/>
        </w:rPr>
        <w:t xml:space="preserve"> сельское поселение»</w:t>
      </w:r>
    </w:p>
    <w:p w:rsidR="00896AA0" w:rsidRPr="00345F9D" w:rsidRDefault="00896AA0" w:rsidP="00896AA0">
      <w:pPr>
        <w:shd w:val="clear" w:color="auto" w:fill="FFFFFF"/>
        <w:ind w:left="4"/>
        <w:jc w:val="both"/>
        <w:rPr>
          <w:color w:val="000000"/>
        </w:rPr>
      </w:pPr>
    </w:p>
    <w:p w:rsidR="00896AA0" w:rsidRPr="00CF4D39" w:rsidRDefault="00896AA0" w:rsidP="00896AA0">
      <w:pPr>
        <w:shd w:val="clear" w:color="auto" w:fill="FFFFFF"/>
        <w:ind w:left="4"/>
        <w:jc w:val="center"/>
        <w:rPr>
          <w:b/>
          <w:color w:val="000000"/>
          <w:sz w:val="22"/>
          <w:szCs w:val="22"/>
        </w:rPr>
      </w:pPr>
      <w:r w:rsidRPr="00CF4D39">
        <w:rPr>
          <w:b/>
          <w:color w:val="000000"/>
          <w:sz w:val="22"/>
          <w:szCs w:val="22"/>
        </w:rPr>
        <w:t>ПОСТАНОВЛЯЮ:</w:t>
      </w:r>
    </w:p>
    <w:p w:rsidR="00896AA0" w:rsidRPr="006F1F87" w:rsidRDefault="00896AA0" w:rsidP="00896AA0">
      <w:pPr>
        <w:ind w:firstLine="708"/>
        <w:jc w:val="both"/>
      </w:pPr>
      <w:r w:rsidRPr="006F1F87">
        <w:t>1.Утвердить муниципальную программу «Поддержка и развитие малого и среднего предпринимательства</w:t>
      </w:r>
      <w:r w:rsidR="00B65C93">
        <w:t xml:space="preserve">, </w:t>
      </w:r>
      <w:r w:rsidR="00B65C93" w:rsidRPr="00245C10">
        <w:rPr>
          <w:bCs/>
          <w:spacing w:val="-7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="00B65C93" w:rsidRPr="00B74EAA">
        <w:rPr>
          <w:b/>
          <w:bCs/>
          <w:spacing w:val="-7"/>
        </w:rPr>
        <w:t xml:space="preserve">  </w:t>
      </w:r>
      <w:r w:rsidRPr="006F1F87">
        <w:t xml:space="preserve"> на территории муниципального образования </w:t>
      </w:r>
      <w:r w:rsidR="007951A3">
        <w:t>«</w:t>
      </w:r>
      <w:proofErr w:type="spellStart"/>
      <w:r w:rsidR="007951A3">
        <w:t>Ходзинское</w:t>
      </w:r>
      <w:proofErr w:type="spellEnd"/>
      <w:r w:rsidR="007951A3">
        <w:t xml:space="preserve"> сельское поселение»</w:t>
      </w:r>
      <w:r w:rsidRPr="006F1F87">
        <w:t xml:space="preserve"> </w:t>
      </w:r>
      <w:proofErr w:type="spellStart"/>
      <w:r w:rsidRPr="006F1F87">
        <w:t>Кошехабльского</w:t>
      </w:r>
      <w:proofErr w:type="spellEnd"/>
      <w:r w:rsidRPr="006F1F87">
        <w:t xml:space="preserve"> района на 20</w:t>
      </w:r>
      <w:r w:rsidR="00AF4B18">
        <w:t>2</w:t>
      </w:r>
      <w:r w:rsidR="00B80101">
        <w:t>5</w:t>
      </w:r>
      <w:r w:rsidRPr="006F1F87">
        <w:t xml:space="preserve"> год» (Приложение №1).   </w:t>
      </w:r>
    </w:p>
    <w:p w:rsidR="00896AA0" w:rsidRPr="006F1F87" w:rsidRDefault="00896AA0" w:rsidP="004A2D7B">
      <w:pPr>
        <w:ind w:firstLine="708"/>
      </w:pPr>
      <w:r w:rsidRPr="006F1F87">
        <w:t xml:space="preserve">2.Утвердить Положение </w:t>
      </w:r>
      <w:r w:rsidRPr="006F1F87">
        <w:rPr>
          <w:bCs/>
        </w:rPr>
        <w:t xml:space="preserve"> о </w:t>
      </w:r>
      <w:r w:rsidRPr="006F1F87">
        <w:rPr>
          <w:rStyle w:val="highlight"/>
          <w:bCs/>
        </w:rPr>
        <w:t>порядке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оказания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поддержки субъектам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малого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и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среднего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предпринимательства</w:t>
      </w:r>
      <w:r w:rsidR="004A2D7B">
        <w:rPr>
          <w:rStyle w:val="highlight"/>
          <w:bCs/>
        </w:rPr>
        <w:t>,</w:t>
      </w:r>
      <w:r w:rsidR="004A2D7B" w:rsidRPr="004A2D7B">
        <w:rPr>
          <w:bCs/>
          <w:spacing w:val="-7"/>
        </w:rPr>
        <w:t xml:space="preserve"> </w:t>
      </w:r>
      <w:r w:rsidR="004A2D7B" w:rsidRPr="00245C10">
        <w:rPr>
          <w:bCs/>
          <w:spacing w:val="-7"/>
        </w:rPr>
        <w:t>физически</w:t>
      </w:r>
      <w:r w:rsidR="004A2D7B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лиц</w:t>
      </w:r>
      <w:r w:rsidR="004A2D7B">
        <w:rPr>
          <w:bCs/>
          <w:spacing w:val="-7"/>
        </w:rPr>
        <w:t>ам</w:t>
      </w:r>
      <w:r w:rsidR="004A2D7B" w:rsidRPr="00245C10">
        <w:rPr>
          <w:bCs/>
          <w:spacing w:val="-7"/>
        </w:rPr>
        <w:t>, не  являющи</w:t>
      </w:r>
      <w:r w:rsidR="00CF174C">
        <w:rPr>
          <w:bCs/>
          <w:spacing w:val="-7"/>
        </w:rPr>
        <w:t>м</w:t>
      </w:r>
      <w:r w:rsidR="004A2D7B" w:rsidRPr="00245C10">
        <w:rPr>
          <w:bCs/>
          <w:spacing w:val="-7"/>
        </w:rPr>
        <w:t>ся индивидуальными  предпринимателями и применяющи</w:t>
      </w:r>
      <w:r w:rsidR="00CF5565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специальный налоговый режим «Налог на профессиональный доход»</w:t>
      </w:r>
      <w:r w:rsidRPr="006F1F87">
        <w:rPr>
          <w:rStyle w:val="highlight"/>
          <w:bCs/>
        </w:rPr>
        <w:t xml:space="preserve"> </w:t>
      </w:r>
      <w:r w:rsidRPr="006F1F87"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муниципального образования </w:t>
      </w:r>
      <w:r w:rsidR="007951A3">
        <w:rPr>
          <w:bCs/>
        </w:rPr>
        <w:t>«</w:t>
      </w:r>
      <w:proofErr w:type="spellStart"/>
      <w:r w:rsidR="007951A3">
        <w:rPr>
          <w:bCs/>
        </w:rPr>
        <w:t>Ходзинское</w:t>
      </w:r>
      <w:proofErr w:type="spellEnd"/>
      <w:r w:rsidR="007951A3">
        <w:rPr>
          <w:bCs/>
        </w:rPr>
        <w:t xml:space="preserve"> сельское поселение»</w:t>
      </w:r>
      <w:r w:rsidRPr="006F1F87">
        <w:rPr>
          <w:bCs/>
        </w:rPr>
        <w:t xml:space="preserve"> </w:t>
      </w:r>
      <w:proofErr w:type="spellStart"/>
      <w:r w:rsidRPr="006F1F87">
        <w:rPr>
          <w:bCs/>
        </w:rPr>
        <w:t>Кошехабльского</w:t>
      </w:r>
      <w:proofErr w:type="spellEnd"/>
      <w:r w:rsidRPr="006F1F87">
        <w:rPr>
          <w:bCs/>
        </w:rPr>
        <w:t xml:space="preserve"> района  </w:t>
      </w:r>
      <w:r w:rsidRPr="006F1F87">
        <w:t xml:space="preserve"> (Приложение №2).</w:t>
      </w:r>
    </w:p>
    <w:p w:rsidR="00896AA0" w:rsidRDefault="006F1F87" w:rsidP="00B04BF0">
      <w:pPr>
        <w:ind w:firstLine="708"/>
        <w:jc w:val="both"/>
        <w:rPr>
          <w:spacing w:val="-1"/>
        </w:rPr>
      </w:pPr>
      <w:r w:rsidRPr="006F1F87">
        <w:t>3</w:t>
      </w:r>
      <w:r w:rsidR="00B04BF0" w:rsidRPr="006F1F87">
        <w:t xml:space="preserve">. </w:t>
      </w:r>
      <w:proofErr w:type="gramStart"/>
      <w:r w:rsidR="00896AA0" w:rsidRPr="006F1F87">
        <w:rPr>
          <w:spacing w:val="-1"/>
        </w:rPr>
        <w:t>Контроль за</w:t>
      </w:r>
      <w:proofErr w:type="gramEnd"/>
      <w:r w:rsidR="00896AA0" w:rsidRPr="006F1F87">
        <w:rPr>
          <w:spacing w:val="-1"/>
        </w:rPr>
        <w:t xml:space="preserve"> выполнением настоящего постановления оставляю за собой.</w:t>
      </w:r>
    </w:p>
    <w:p w:rsidR="007951A3" w:rsidRPr="00586127" w:rsidRDefault="006F1F87" w:rsidP="007951A3">
      <w:pPr>
        <w:pStyle w:val="Standard"/>
        <w:rPr>
          <w:rFonts w:cs="Times New Roman"/>
        </w:rPr>
      </w:pPr>
      <w:r w:rsidRPr="006F1F87">
        <w:rPr>
          <w:spacing w:val="-1"/>
        </w:rPr>
        <w:t xml:space="preserve">          </w:t>
      </w:r>
      <w:r w:rsidR="00A406D6">
        <w:rPr>
          <w:spacing w:val="-1"/>
        </w:rPr>
        <w:t xml:space="preserve">  4</w:t>
      </w:r>
      <w:r w:rsidR="00B04BF0" w:rsidRPr="006F1F87">
        <w:rPr>
          <w:spacing w:val="-1"/>
        </w:rPr>
        <w:t xml:space="preserve">. </w:t>
      </w:r>
      <w:r w:rsidR="00896AA0" w:rsidRPr="006F1F87">
        <w:t xml:space="preserve"> </w:t>
      </w:r>
      <w:r w:rsidRPr="006F1F87">
        <w:t>Настоящее Постановление  обнародовать на информационном стенде в администрации   поселения  и разместить  на  официальном сайте администрации</w:t>
      </w:r>
      <w:r w:rsidR="00A10613">
        <w:t xml:space="preserve">            </w:t>
      </w:r>
      <w:r w:rsidRPr="006F1F87">
        <w:t xml:space="preserve"> </w:t>
      </w:r>
      <w:r w:rsidR="007951A3" w:rsidRPr="00586127">
        <w:rPr>
          <w:rFonts w:cs="Times New Roman"/>
          <w:u w:val="single"/>
        </w:rPr>
        <w:t>//</w:t>
      </w:r>
      <w:proofErr w:type="spellStart"/>
      <w:r w:rsidR="007951A3" w:rsidRPr="00586127">
        <w:rPr>
          <w:rFonts w:cs="Times New Roman"/>
          <w:u w:val="single"/>
          <w:lang w:val="en-US"/>
        </w:rPr>
        <w:t>adm</w:t>
      </w:r>
      <w:proofErr w:type="spellEnd"/>
      <w:r w:rsidR="007951A3" w:rsidRPr="00586127">
        <w:rPr>
          <w:rFonts w:cs="Times New Roman"/>
          <w:u w:val="single"/>
        </w:rPr>
        <w:t>-</w:t>
      </w:r>
      <w:proofErr w:type="spellStart"/>
      <w:r w:rsidR="007951A3">
        <w:rPr>
          <w:rFonts w:cs="Times New Roman"/>
          <w:u w:val="single"/>
          <w:lang w:val="en-US"/>
        </w:rPr>
        <w:t>hodz</w:t>
      </w:r>
      <w:proofErr w:type="spellEnd"/>
      <w:r w:rsidR="007951A3" w:rsidRPr="00586127">
        <w:rPr>
          <w:rFonts w:cs="Times New Roman"/>
          <w:u w:val="single"/>
        </w:rPr>
        <w:t>.</w:t>
      </w:r>
      <w:proofErr w:type="spellStart"/>
      <w:r w:rsidR="007951A3" w:rsidRPr="00586127">
        <w:rPr>
          <w:rFonts w:cs="Times New Roman"/>
          <w:u w:val="single"/>
          <w:lang w:val="en-US"/>
        </w:rPr>
        <w:t>ru</w:t>
      </w:r>
      <w:proofErr w:type="spellEnd"/>
      <w:r w:rsidR="007951A3" w:rsidRPr="00586127">
        <w:rPr>
          <w:rFonts w:cs="Times New Roman"/>
          <w:u w:val="single"/>
        </w:rPr>
        <w:t>//</w:t>
      </w:r>
    </w:p>
    <w:p w:rsidR="006F1F87" w:rsidRPr="006F1F87" w:rsidRDefault="006F1F87" w:rsidP="006F1F87">
      <w:r w:rsidRPr="006F1F87">
        <w:t xml:space="preserve">         </w:t>
      </w:r>
      <w:r w:rsidR="00A406D6">
        <w:t xml:space="preserve">   5</w:t>
      </w:r>
      <w:r w:rsidRPr="006F1F87">
        <w:t>.</w:t>
      </w:r>
      <w:r w:rsidR="00142280">
        <w:t xml:space="preserve"> </w:t>
      </w:r>
      <w:r w:rsidRPr="006F1F87">
        <w:t>Настоящее Постановление вступает в силу со дня его обнародования.</w:t>
      </w:r>
    </w:p>
    <w:p w:rsidR="00345F9D" w:rsidRDefault="00CD304B" w:rsidP="00CD304B">
      <w:r w:rsidRPr="00345F9D">
        <w:t xml:space="preserve">  </w:t>
      </w:r>
    </w:p>
    <w:p w:rsidR="00A406D6" w:rsidRDefault="00A406D6" w:rsidP="00A406D6"/>
    <w:p w:rsidR="007951A3" w:rsidRPr="004E364E" w:rsidRDefault="00B80101" w:rsidP="007951A3">
      <w:r>
        <w:t>Глава</w:t>
      </w:r>
      <w:r w:rsidR="007951A3" w:rsidRPr="004E364E">
        <w:t xml:space="preserve"> муниципального образования</w:t>
      </w:r>
    </w:p>
    <w:p w:rsidR="007951A3" w:rsidRPr="004E364E" w:rsidRDefault="007951A3" w:rsidP="007951A3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B80101">
        <w:t xml:space="preserve">                  </w:t>
      </w:r>
      <w:proofErr w:type="spellStart"/>
      <w:r w:rsidR="00B80101">
        <w:t>Р.М.Тлостнаков</w:t>
      </w:r>
      <w:proofErr w:type="spellEnd"/>
    </w:p>
    <w:p w:rsidR="007951A3" w:rsidRDefault="007951A3" w:rsidP="007951A3">
      <w:pPr>
        <w:rPr>
          <w:sz w:val="22"/>
          <w:szCs w:val="22"/>
        </w:rPr>
      </w:pPr>
    </w:p>
    <w:p w:rsidR="00A406D6" w:rsidRPr="00A406D6" w:rsidRDefault="00A406D6" w:rsidP="00A406D6"/>
    <w:p w:rsidR="00A406D6" w:rsidRDefault="00F44680" w:rsidP="007951A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A406D6" w:rsidRDefault="00A406D6" w:rsidP="00F44680">
      <w:pPr>
        <w:jc w:val="right"/>
        <w:rPr>
          <w:szCs w:val="28"/>
        </w:rPr>
      </w:pPr>
    </w:p>
    <w:p w:rsidR="00F44680" w:rsidRPr="00ED7ED7" w:rsidRDefault="00F44680" w:rsidP="00F44680">
      <w:pPr>
        <w:jc w:val="right"/>
        <w:rPr>
          <w:sz w:val="20"/>
          <w:szCs w:val="20"/>
        </w:rPr>
      </w:pPr>
      <w:r>
        <w:rPr>
          <w:szCs w:val="28"/>
        </w:rPr>
        <w:t xml:space="preserve"> </w:t>
      </w:r>
      <w:r w:rsidRPr="00ED7ED7">
        <w:rPr>
          <w:sz w:val="20"/>
          <w:szCs w:val="20"/>
        </w:rPr>
        <w:t>Приложение</w:t>
      </w:r>
      <w:r w:rsidR="009A4C50">
        <w:rPr>
          <w:sz w:val="20"/>
          <w:szCs w:val="20"/>
        </w:rPr>
        <w:t xml:space="preserve"> №1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7951A3">
        <w:rPr>
          <w:sz w:val="20"/>
          <w:szCs w:val="20"/>
        </w:rPr>
        <w:t>«</w:t>
      </w:r>
      <w:proofErr w:type="spellStart"/>
      <w:r w:rsidR="007951A3">
        <w:rPr>
          <w:sz w:val="20"/>
          <w:szCs w:val="20"/>
        </w:rPr>
        <w:t>Ходзинское</w:t>
      </w:r>
      <w:proofErr w:type="spellEnd"/>
      <w:r w:rsidR="007951A3">
        <w:rPr>
          <w:sz w:val="20"/>
          <w:szCs w:val="20"/>
        </w:rPr>
        <w:t xml:space="preserve"> сельское поселение»</w:t>
      </w:r>
    </w:p>
    <w:p w:rsidR="00F44680" w:rsidRPr="00DF5FC7" w:rsidRDefault="00F44680" w:rsidP="00F44680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 xml:space="preserve">от  « </w:t>
      </w:r>
      <w:r w:rsidR="00615FB9">
        <w:rPr>
          <w:sz w:val="20"/>
          <w:szCs w:val="20"/>
          <w:u w:val="single"/>
        </w:rPr>
        <w:t>24</w:t>
      </w:r>
      <w:r w:rsidR="00F23A9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» </w:t>
      </w:r>
      <w:r w:rsidR="007951A3">
        <w:rPr>
          <w:sz w:val="20"/>
          <w:szCs w:val="20"/>
          <w:u w:val="single"/>
        </w:rPr>
        <w:t xml:space="preserve">декабря </w:t>
      </w:r>
      <w:r>
        <w:rPr>
          <w:sz w:val="20"/>
          <w:szCs w:val="20"/>
          <w:u w:val="single"/>
        </w:rPr>
        <w:t xml:space="preserve"> 20</w:t>
      </w:r>
      <w:r w:rsidR="00BE161E">
        <w:rPr>
          <w:sz w:val="20"/>
          <w:szCs w:val="20"/>
          <w:u w:val="single"/>
        </w:rPr>
        <w:t>2</w:t>
      </w:r>
      <w:r w:rsidR="00B80101">
        <w:rPr>
          <w:sz w:val="20"/>
          <w:szCs w:val="20"/>
          <w:u w:val="single"/>
        </w:rPr>
        <w:t>4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</w:t>
      </w:r>
      <w:r w:rsidR="00615FB9">
        <w:rPr>
          <w:sz w:val="20"/>
          <w:szCs w:val="20"/>
          <w:u w:val="single"/>
        </w:rPr>
        <w:t>24</w:t>
      </w:r>
      <w:r w:rsidR="00A10613">
        <w:rPr>
          <w:sz w:val="20"/>
          <w:szCs w:val="20"/>
          <w:u w:val="single"/>
        </w:rPr>
        <w:t xml:space="preserve"> </w:t>
      </w:r>
      <w:r w:rsidR="00AF4B18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</w:t>
      </w:r>
    </w:p>
    <w:p w:rsidR="00F44680" w:rsidRDefault="00F44680" w:rsidP="00F44680">
      <w:pPr>
        <w:jc w:val="right"/>
        <w:rPr>
          <w:szCs w:val="28"/>
        </w:rPr>
      </w:pPr>
    </w:p>
    <w:p w:rsidR="00F44680" w:rsidRDefault="00F44680" w:rsidP="00F44680">
      <w:pPr>
        <w:jc w:val="both"/>
        <w:rPr>
          <w:szCs w:val="28"/>
        </w:rPr>
      </w:pPr>
    </w:p>
    <w:p w:rsidR="00F44680" w:rsidRPr="00B04BF0" w:rsidRDefault="00F44680" w:rsidP="00F44680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F44680" w:rsidRPr="006B38B3" w:rsidRDefault="00F44680" w:rsidP="00F44680">
      <w:pPr>
        <w:shd w:val="clear" w:color="auto" w:fill="FFFFFF"/>
        <w:spacing w:before="5"/>
        <w:ind w:right="10"/>
        <w:jc w:val="center"/>
        <w:rPr>
          <w:b/>
          <w:bCs/>
          <w:spacing w:val="-9"/>
          <w:sz w:val="28"/>
          <w:szCs w:val="28"/>
        </w:rPr>
      </w:pPr>
      <w:r w:rsidRPr="006B38B3">
        <w:rPr>
          <w:b/>
          <w:bCs/>
          <w:spacing w:val="-7"/>
          <w:sz w:val="28"/>
          <w:szCs w:val="28"/>
        </w:rPr>
        <w:t>«Поддержка и развитие малого и среднего  предпринимательства</w:t>
      </w:r>
      <w:r w:rsidR="006B38B3" w:rsidRPr="006B38B3">
        <w:rPr>
          <w:b/>
          <w:bCs/>
          <w:spacing w:val="-7"/>
          <w:sz w:val="28"/>
          <w:szCs w:val="28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6B38B3">
        <w:rPr>
          <w:b/>
          <w:bCs/>
          <w:spacing w:val="-7"/>
          <w:sz w:val="28"/>
          <w:szCs w:val="28"/>
        </w:rPr>
        <w:t xml:space="preserve">  на территории муниципального образования </w:t>
      </w:r>
      <w:r w:rsidR="007951A3">
        <w:rPr>
          <w:b/>
          <w:bCs/>
          <w:spacing w:val="-7"/>
          <w:sz w:val="28"/>
          <w:szCs w:val="28"/>
        </w:rPr>
        <w:t>«</w:t>
      </w:r>
      <w:proofErr w:type="spellStart"/>
      <w:r w:rsidR="007951A3">
        <w:rPr>
          <w:b/>
          <w:bCs/>
          <w:spacing w:val="-7"/>
          <w:sz w:val="28"/>
          <w:szCs w:val="28"/>
        </w:rPr>
        <w:t>Ходзинское</w:t>
      </w:r>
      <w:proofErr w:type="spellEnd"/>
      <w:r w:rsidR="007951A3">
        <w:rPr>
          <w:b/>
          <w:bCs/>
          <w:spacing w:val="-7"/>
          <w:sz w:val="28"/>
          <w:szCs w:val="28"/>
        </w:rPr>
        <w:t xml:space="preserve"> сельское поселение»</w:t>
      </w:r>
      <w:r w:rsidRPr="006B38B3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B38B3">
        <w:rPr>
          <w:b/>
          <w:bCs/>
          <w:spacing w:val="-6"/>
          <w:sz w:val="28"/>
          <w:szCs w:val="28"/>
        </w:rPr>
        <w:t>Кошехабльского</w:t>
      </w:r>
      <w:proofErr w:type="spellEnd"/>
      <w:r w:rsidRPr="006B38B3">
        <w:rPr>
          <w:b/>
          <w:bCs/>
          <w:spacing w:val="-6"/>
          <w:sz w:val="28"/>
          <w:szCs w:val="28"/>
        </w:rPr>
        <w:t xml:space="preserve"> района  на 20</w:t>
      </w:r>
      <w:r w:rsidR="00AF4B18" w:rsidRPr="006B38B3">
        <w:rPr>
          <w:b/>
          <w:bCs/>
          <w:spacing w:val="-6"/>
          <w:sz w:val="28"/>
          <w:szCs w:val="28"/>
        </w:rPr>
        <w:t>2</w:t>
      </w:r>
      <w:r w:rsidR="00B80101">
        <w:rPr>
          <w:b/>
          <w:bCs/>
          <w:spacing w:val="-6"/>
          <w:sz w:val="28"/>
          <w:szCs w:val="28"/>
        </w:rPr>
        <w:t>5</w:t>
      </w:r>
      <w:r w:rsidRPr="006B38B3">
        <w:rPr>
          <w:b/>
          <w:bCs/>
          <w:spacing w:val="-6"/>
          <w:sz w:val="28"/>
          <w:szCs w:val="28"/>
        </w:rPr>
        <w:t xml:space="preserve"> год»</w:t>
      </w:r>
      <w:r w:rsidRPr="006B38B3">
        <w:rPr>
          <w:b/>
          <w:bCs/>
          <w:spacing w:val="-9"/>
          <w:sz w:val="28"/>
          <w:szCs w:val="28"/>
        </w:rPr>
        <w:t xml:space="preserve"> </w:t>
      </w:r>
    </w:p>
    <w:p w:rsidR="00F44680" w:rsidRPr="006B38B3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F44680" w:rsidTr="006B38B3">
        <w:tc>
          <w:tcPr>
            <w:tcW w:w="9855" w:type="dxa"/>
            <w:gridSpan w:val="2"/>
          </w:tcPr>
          <w:p w:rsidR="00F44680" w:rsidRDefault="00790404" w:rsidP="006B38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</w:t>
            </w:r>
            <w:r w:rsidR="00F44680">
              <w:rPr>
                <w:b/>
                <w:sz w:val="28"/>
                <w:szCs w:val="28"/>
              </w:rPr>
              <w:t>программы</w:t>
            </w:r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Сроки р</w:t>
            </w:r>
            <w:r w:rsidR="00B80101">
              <w:rPr>
                <w:sz w:val="24"/>
                <w:szCs w:val="24"/>
              </w:rPr>
              <w:t xml:space="preserve">еализации </w:t>
            </w:r>
            <w:r w:rsidRPr="00C341D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C341DB" w:rsidRDefault="00596502" w:rsidP="00F2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0101">
              <w:rPr>
                <w:sz w:val="24"/>
                <w:szCs w:val="24"/>
              </w:rPr>
              <w:t xml:space="preserve">5 </w:t>
            </w:r>
            <w:r w:rsidR="00F44680" w:rsidRPr="00C341DB">
              <w:rPr>
                <w:sz w:val="24"/>
                <w:szCs w:val="24"/>
              </w:rPr>
              <w:t>год в один этап</w:t>
            </w:r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Ра</w:t>
            </w:r>
            <w:r w:rsidR="00B80101">
              <w:rPr>
                <w:sz w:val="24"/>
                <w:szCs w:val="24"/>
              </w:rPr>
              <w:t xml:space="preserve">зработчик </w:t>
            </w:r>
            <w:r w:rsidRPr="00C341D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 xml:space="preserve">Рабочая группа из специалистов администрации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B80101" w:rsidP="006B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="00F44680" w:rsidRPr="0004533B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Муниципальные служащие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Default="00F44680" w:rsidP="00B80101">
            <w:pPr>
              <w:rPr>
                <w:b/>
                <w:sz w:val="28"/>
                <w:szCs w:val="28"/>
              </w:rPr>
            </w:pPr>
            <w:r w:rsidRPr="0004533B">
              <w:rPr>
                <w:sz w:val="24"/>
                <w:szCs w:val="24"/>
              </w:rPr>
              <w:t xml:space="preserve">Наименование </w:t>
            </w:r>
            <w:r w:rsidR="00B80101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B80101" w:rsidRPr="006B38B3" w:rsidRDefault="00B80101" w:rsidP="00B80101">
            <w:pPr>
              <w:shd w:val="clear" w:color="auto" w:fill="FFFFFF"/>
              <w:spacing w:before="5"/>
              <w:ind w:right="10"/>
              <w:jc w:val="center"/>
              <w:rPr>
                <w:b/>
                <w:bCs/>
                <w:spacing w:val="-9"/>
                <w:sz w:val="28"/>
                <w:szCs w:val="28"/>
              </w:rPr>
            </w:pPr>
            <w:r w:rsidRPr="00B80101">
              <w:rPr>
                <w:bCs/>
                <w:spacing w:val="-7"/>
                <w:sz w:val="24"/>
                <w:szCs w:val="24"/>
              </w:rPr>
              <w:t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муниципального образования «</w:t>
            </w:r>
            <w:proofErr w:type="spellStart"/>
            <w:r w:rsidRPr="00B80101">
              <w:rPr>
                <w:bCs/>
                <w:spacing w:val="-7"/>
                <w:sz w:val="24"/>
                <w:szCs w:val="24"/>
              </w:rPr>
              <w:t>Ходзинское</w:t>
            </w:r>
            <w:proofErr w:type="spellEnd"/>
            <w:r w:rsidRPr="00B80101">
              <w:rPr>
                <w:bCs/>
                <w:spacing w:val="-7"/>
                <w:sz w:val="24"/>
                <w:szCs w:val="24"/>
              </w:rPr>
              <w:t xml:space="preserve"> сельское поселение»</w:t>
            </w:r>
            <w:r w:rsidRPr="00B80101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01">
              <w:rPr>
                <w:bCs/>
                <w:spacing w:val="-6"/>
                <w:sz w:val="24"/>
                <w:szCs w:val="24"/>
              </w:rPr>
              <w:t>Кошехабльского</w:t>
            </w:r>
            <w:proofErr w:type="spellEnd"/>
            <w:r w:rsidRPr="00B80101">
              <w:rPr>
                <w:bCs/>
                <w:spacing w:val="-6"/>
                <w:sz w:val="24"/>
                <w:szCs w:val="24"/>
              </w:rPr>
              <w:t xml:space="preserve"> района  на 2025 год</w:t>
            </w:r>
            <w:r w:rsidRPr="006B38B3">
              <w:rPr>
                <w:b/>
                <w:bCs/>
                <w:spacing w:val="-6"/>
                <w:sz w:val="28"/>
                <w:szCs w:val="28"/>
              </w:rPr>
              <w:t>»</w:t>
            </w:r>
            <w:r w:rsidRPr="006B38B3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</w:p>
          <w:p w:rsidR="00F44680" w:rsidRPr="0004533B" w:rsidRDefault="00F44680" w:rsidP="00F44680">
            <w:pPr>
              <w:rPr>
                <w:sz w:val="24"/>
                <w:szCs w:val="24"/>
              </w:rPr>
            </w:pPr>
          </w:p>
        </w:tc>
      </w:tr>
      <w:tr w:rsidR="00F44680" w:rsidTr="006B38B3">
        <w:tc>
          <w:tcPr>
            <w:tcW w:w="2880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Реквизиты документа, которым у</w:t>
            </w:r>
            <w:r w:rsidR="00B80101">
              <w:rPr>
                <w:sz w:val="24"/>
                <w:szCs w:val="24"/>
              </w:rPr>
              <w:t xml:space="preserve">тверждена </w:t>
            </w:r>
            <w:r w:rsidRPr="0004533B">
              <w:rPr>
                <w:sz w:val="24"/>
                <w:szCs w:val="24"/>
              </w:rPr>
              <w:t>программа</w:t>
            </w:r>
          </w:p>
        </w:tc>
        <w:tc>
          <w:tcPr>
            <w:tcW w:w="6975" w:type="dxa"/>
          </w:tcPr>
          <w:p w:rsidR="00F44680" w:rsidRPr="0004533B" w:rsidRDefault="00F44680" w:rsidP="00F23A96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Постановление Главы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  <w:r w:rsidRPr="0004533B">
              <w:rPr>
                <w:sz w:val="24"/>
                <w:szCs w:val="24"/>
              </w:rPr>
              <w:t xml:space="preserve"> от </w:t>
            </w:r>
            <w:r w:rsidR="00A10613">
              <w:rPr>
                <w:sz w:val="24"/>
                <w:szCs w:val="24"/>
              </w:rPr>
              <w:t>«</w:t>
            </w:r>
            <w:r w:rsidR="00615FB9">
              <w:rPr>
                <w:sz w:val="24"/>
                <w:szCs w:val="24"/>
              </w:rPr>
              <w:t>24</w:t>
            </w:r>
            <w:r w:rsidR="00A10613">
              <w:rPr>
                <w:sz w:val="24"/>
                <w:szCs w:val="24"/>
              </w:rPr>
              <w:t>»</w:t>
            </w:r>
            <w:r w:rsidR="00CE626E">
              <w:rPr>
                <w:sz w:val="24"/>
                <w:szCs w:val="24"/>
              </w:rPr>
              <w:t xml:space="preserve"> </w:t>
            </w:r>
            <w:r w:rsidR="007951A3">
              <w:rPr>
                <w:sz w:val="24"/>
                <w:szCs w:val="24"/>
              </w:rPr>
              <w:t>декабря</w:t>
            </w:r>
            <w:r w:rsidRPr="0004533B">
              <w:rPr>
                <w:sz w:val="24"/>
                <w:szCs w:val="24"/>
              </w:rPr>
              <w:t xml:space="preserve"> 20</w:t>
            </w:r>
            <w:r w:rsidR="00BE161E">
              <w:rPr>
                <w:sz w:val="24"/>
                <w:szCs w:val="24"/>
              </w:rPr>
              <w:t>2</w:t>
            </w:r>
            <w:r w:rsidR="00B80101">
              <w:rPr>
                <w:sz w:val="24"/>
                <w:szCs w:val="24"/>
              </w:rPr>
              <w:t>4</w:t>
            </w:r>
            <w:r w:rsidRPr="0004533B">
              <w:rPr>
                <w:sz w:val="24"/>
                <w:szCs w:val="24"/>
              </w:rPr>
              <w:t xml:space="preserve"> года </w:t>
            </w:r>
            <w:r w:rsidR="00CE626E">
              <w:rPr>
                <w:sz w:val="24"/>
                <w:szCs w:val="24"/>
              </w:rPr>
              <w:t xml:space="preserve">    </w:t>
            </w:r>
            <w:r w:rsidRPr="0004533B">
              <w:rPr>
                <w:sz w:val="24"/>
                <w:szCs w:val="24"/>
              </w:rPr>
              <w:t>№</w:t>
            </w:r>
            <w:r w:rsidR="00615FB9">
              <w:rPr>
                <w:sz w:val="24"/>
                <w:szCs w:val="24"/>
              </w:rPr>
              <w:t>24</w:t>
            </w:r>
            <w:r w:rsidR="00A10613">
              <w:rPr>
                <w:sz w:val="24"/>
                <w:szCs w:val="24"/>
              </w:rPr>
              <w:t xml:space="preserve"> 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B80101" w:rsidP="00B80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 w:rsidR="00F44680" w:rsidRPr="0004533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975" w:type="dxa"/>
          </w:tcPr>
          <w:p w:rsidR="00F44680" w:rsidRPr="00B80101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>целью программы является:</w:t>
            </w:r>
          </w:p>
          <w:p w:rsidR="00F44680" w:rsidRPr="00B80101" w:rsidRDefault="00F44680" w:rsidP="00F44680">
            <w:pPr>
              <w:snapToGrid w:val="0"/>
              <w:jc w:val="both"/>
              <w:rPr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</w:t>
            </w:r>
            <w:r w:rsidR="00D15221" w:rsidRPr="00B80101">
              <w:rPr>
                <w:sz w:val="24"/>
                <w:szCs w:val="24"/>
              </w:rPr>
              <w:t xml:space="preserve"> и </w:t>
            </w:r>
            <w:proofErr w:type="spellStart"/>
            <w:r w:rsidR="00D15221" w:rsidRPr="00B80101">
              <w:rPr>
                <w:sz w:val="24"/>
                <w:szCs w:val="24"/>
              </w:rPr>
              <w:t>самозанятости</w:t>
            </w:r>
            <w:proofErr w:type="spellEnd"/>
            <w:r w:rsidRPr="00B80101">
              <w:rPr>
                <w:spacing w:val="-5"/>
                <w:sz w:val="24"/>
                <w:szCs w:val="24"/>
              </w:rPr>
              <w:t xml:space="preserve"> как одного из факторов социально-экономического развития муниципального образования </w:t>
            </w:r>
            <w:r w:rsidR="007951A3" w:rsidRPr="00B80101">
              <w:rPr>
                <w:spacing w:val="-5"/>
                <w:sz w:val="24"/>
                <w:szCs w:val="24"/>
              </w:rPr>
              <w:t>«</w:t>
            </w:r>
            <w:proofErr w:type="spellStart"/>
            <w:r w:rsidR="007951A3" w:rsidRPr="00B80101">
              <w:rPr>
                <w:spacing w:val="-5"/>
                <w:sz w:val="24"/>
                <w:szCs w:val="24"/>
              </w:rPr>
              <w:t>Ходзинское</w:t>
            </w:r>
            <w:proofErr w:type="spellEnd"/>
            <w:r w:rsidR="007951A3" w:rsidRPr="00B80101">
              <w:rPr>
                <w:spacing w:val="-5"/>
                <w:sz w:val="24"/>
                <w:szCs w:val="24"/>
              </w:rPr>
              <w:t xml:space="preserve"> сельское поселение»</w:t>
            </w:r>
            <w:r w:rsidRPr="00B80101">
              <w:rPr>
                <w:spacing w:val="-5"/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>увеличение доли участия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snapToGrid w:val="0"/>
              <w:jc w:val="both"/>
              <w:rPr>
                <w:b/>
                <w:spacing w:val="-5"/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B80101">
              <w:rPr>
                <w:b/>
                <w:spacing w:val="-5"/>
                <w:sz w:val="24"/>
                <w:szCs w:val="24"/>
              </w:rPr>
              <w:t>.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</w:p>
        </w:tc>
      </w:tr>
      <w:tr w:rsidR="00F44680" w:rsidTr="006B38B3">
        <w:tc>
          <w:tcPr>
            <w:tcW w:w="2880" w:type="dxa"/>
          </w:tcPr>
          <w:p w:rsidR="00F44680" w:rsidRPr="00275EB9" w:rsidRDefault="00B80101" w:rsidP="006B3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  <w:r w:rsidR="00F44680" w:rsidRPr="00275EB9">
              <w:rPr>
                <w:sz w:val="24"/>
                <w:szCs w:val="24"/>
              </w:rPr>
              <w:t>программы</w:t>
            </w:r>
          </w:p>
        </w:tc>
        <w:tc>
          <w:tcPr>
            <w:tcW w:w="6975" w:type="dxa"/>
          </w:tcPr>
          <w:p w:rsidR="00F44680" w:rsidRPr="00B80101" w:rsidRDefault="00F44680" w:rsidP="00F44680">
            <w:pPr>
              <w:rPr>
                <w:sz w:val="24"/>
                <w:szCs w:val="24"/>
              </w:rPr>
            </w:pPr>
            <w:r w:rsidRPr="00B80101">
              <w:rPr>
                <w:spacing w:val="-5"/>
                <w:sz w:val="24"/>
                <w:szCs w:val="24"/>
              </w:rPr>
              <w:t xml:space="preserve"> </w:t>
            </w:r>
            <w:r w:rsidRPr="00B8010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80101">
              <w:rPr>
                <w:sz w:val="24"/>
                <w:szCs w:val="24"/>
              </w:rPr>
              <w:t xml:space="preserve">   -создание благоприятных условий для развития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</w:t>
            </w:r>
            <w:proofErr w:type="spellStart"/>
            <w:r w:rsidR="00A63E99" w:rsidRPr="00B80101">
              <w:rPr>
                <w:sz w:val="24"/>
                <w:szCs w:val="24"/>
              </w:rPr>
              <w:t>самозанятости</w:t>
            </w:r>
            <w:proofErr w:type="spellEnd"/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 -создание благоприятных условий для создания субъектов </w:t>
            </w:r>
            <w:r w:rsidRPr="00B80101">
              <w:rPr>
                <w:sz w:val="24"/>
                <w:szCs w:val="24"/>
              </w:rPr>
              <w:lastRenderedPageBreak/>
              <w:t>молодежного, семейного и социального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-  </w:t>
            </w:r>
            <w:r w:rsidRPr="00B80101">
              <w:rPr>
                <w:bCs/>
                <w:sz w:val="24"/>
                <w:szCs w:val="24"/>
              </w:rPr>
              <w:t>совершенствование внешней среды для развития малого и среднего предпринимательства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Pr="00B80101" w:rsidRDefault="00F44680" w:rsidP="00F44680">
            <w:pPr>
              <w:autoSpaceDE w:val="0"/>
              <w:rPr>
                <w:sz w:val="24"/>
                <w:szCs w:val="24"/>
              </w:rPr>
            </w:pPr>
            <w:r w:rsidRPr="00B80101">
              <w:rPr>
                <w:sz w:val="24"/>
                <w:szCs w:val="24"/>
              </w:rPr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="00A63E99" w:rsidRPr="00B80101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B80101">
              <w:rPr>
                <w:sz w:val="24"/>
                <w:szCs w:val="24"/>
              </w:rPr>
              <w:t>;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  <w:r w:rsidRPr="00B80101">
              <w:rPr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</w:t>
            </w:r>
            <w:r w:rsidR="006B38B3" w:rsidRPr="00B80101">
              <w:rPr>
                <w:sz w:val="24"/>
                <w:szCs w:val="24"/>
              </w:rPr>
              <w:t xml:space="preserve">, </w:t>
            </w:r>
            <w:r w:rsidR="006B38B3" w:rsidRPr="00B80101">
              <w:rPr>
                <w:bCs/>
                <w:spacing w:val="-7"/>
                <w:sz w:val="24"/>
                <w:szCs w:val="24"/>
              </w:rPr>
              <w:t xml:space="preserve">физическим лицам, </w:t>
            </w:r>
            <w:r w:rsidR="00133A86" w:rsidRPr="00B80101">
              <w:rPr>
                <w:sz w:val="24"/>
                <w:szCs w:val="24"/>
              </w:rPr>
              <w:t>применяющих специальный налоговый режим.</w:t>
            </w:r>
          </w:p>
        </w:tc>
      </w:tr>
      <w:tr w:rsidR="00F44680" w:rsidRPr="00AB26EA" w:rsidTr="006B38B3">
        <w:tc>
          <w:tcPr>
            <w:tcW w:w="2880" w:type="dxa"/>
            <w:hideMark/>
          </w:tcPr>
          <w:p w:rsidR="00F44680" w:rsidRPr="00AB26EA" w:rsidRDefault="00F44680" w:rsidP="006B38B3">
            <w:pPr>
              <w:spacing w:after="200" w:line="276" w:lineRule="auto"/>
            </w:pPr>
            <w:r>
              <w:lastRenderedPageBreak/>
              <w:t>Параметры финансового обеспечения  программы.</w:t>
            </w:r>
          </w:p>
        </w:tc>
        <w:tc>
          <w:tcPr>
            <w:tcW w:w="6975" w:type="dxa"/>
          </w:tcPr>
          <w:p w:rsidR="00F44680" w:rsidRPr="00AB26EA" w:rsidRDefault="00231878" w:rsidP="00F44680">
            <w:r w:rsidRPr="00DA46D1">
              <w:t xml:space="preserve">Средства бюджета муниципального образования </w:t>
            </w:r>
            <w:r w:rsidR="007951A3">
              <w:t>«</w:t>
            </w:r>
            <w:proofErr w:type="spellStart"/>
            <w:r w:rsidR="007951A3">
              <w:t>Ходзинское</w:t>
            </w:r>
            <w:proofErr w:type="spellEnd"/>
            <w:r w:rsidR="007951A3">
              <w:t xml:space="preserve"> сельское поселение»</w:t>
            </w:r>
            <w:r w:rsidRPr="00DA46D1">
              <w:t xml:space="preserve">  – </w:t>
            </w:r>
            <w:r w:rsidR="00B80101">
              <w:t>2</w:t>
            </w:r>
            <w:r w:rsidRPr="00DA46D1">
              <w:t>000 рублей.</w:t>
            </w:r>
          </w:p>
        </w:tc>
      </w:tr>
    </w:tbl>
    <w:p w:rsidR="006B38B3" w:rsidRDefault="006B38B3" w:rsidP="00B80101">
      <w:pPr>
        <w:pStyle w:val="a5"/>
        <w:spacing w:before="0" w:after="0"/>
        <w:rPr>
          <w:b/>
          <w:bCs/>
          <w:sz w:val="26"/>
          <w:szCs w:val="26"/>
        </w:rPr>
      </w:pPr>
    </w:p>
    <w:p w:rsidR="006B38B3" w:rsidRDefault="006B38B3" w:rsidP="00B80101">
      <w:pPr>
        <w:pStyle w:val="a5"/>
        <w:spacing w:before="0" w:after="0"/>
        <w:rPr>
          <w:b/>
          <w:bCs/>
          <w:sz w:val="26"/>
          <w:szCs w:val="26"/>
        </w:rPr>
      </w:pPr>
    </w:p>
    <w:p w:rsidR="00CF4D39" w:rsidRPr="00B80101" w:rsidRDefault="00AF4B18" w:rsidP="006B38B3">
      <w:pPr>
        <w:pStyle w:val="a5"/>
        <w:numPr>
          <w:ilvl w:val="0"/>
          <w:numId w:val="31"/>
        </w:numPr>
        <w:spacing w:before="0" w:after="0"/>
        <w:jc w:val="center"/>
        <w:rPr>
          <w:b/>
          <w:bCs/>
        </w:rPr>
      </w:pPr>
      <w:r w:rsidRPr="00B80101">
        <w:rPr>
          <w:b/>
          <w:bCs/>
        </w:rPr>
        <w:t>С</w:t>
      </w:r>
      <w:r w:rsidR="00CF4D39" w:rsidRPr="00B80101">
        <w:rPr>
          <w:b/>
          <w:bCs/>
        </w:rPr>
        <w:t>остояние проблемы и обоснование необходимости ее решения программными методами </w:t>
      </w:r>
    </w:p>
    <w:p w:rsidR="006374B7" w:rsidRPr="00B80101" w:rsidRDefault="006374B7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9639C1" w:rsidRPr="00B80101" w:rsidRDefault="00CF4D39" w:rsidP="00CF4D39">
      <w:pPr>
        <w:jc w:val="both"/>
        <w:rPr>
          <w:b/>
          <w:bCs/>
          <w:spacing w:val="-7"/>
        </w:rPr>
      </w:pPr>
      <w:r w:rsidRPr="00B80101">
        <w:tab/>
      </w:r>
      <w:proofErr w:type="gramStart"/>
      <w:r w:rsidRPr="00B80101">
        <w:t xml:space="preserve">По состоянию на 1 </w:t>
      </w:r>
      <w:r w:rsidR="00A406D6" w:rsidRPr="00B80101">
        <w:t>ноября</w:t>
      </w:r>
      <w:r w:rsidRPr="00B80101">
        <w:t xml:space="preserve"> 20</w:t>
      </w:r>
      <w:r w:rsidR="00BE161E" w:rsidRPr="00B80101">
        <w:t>2</w:t>
      </w:r>
      <w:r w:rsidR="00B80101" w:rsidRPr="00B80101">
        <w:t>4</w:t>
      </w:r>
      <w:r w:rsidRPr="00B80101">
        <w:t xml:space="preserve"> года на территории  </w:t>
      </w:r>
      <w:r w:rsidR="00E94833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 численность постоянного населения составило </w:t>
      </w:r>
      <w:r w:rsidR="00B80101" w:rsidRPr="00B80101">
        <w:t>2748</w:t>
      </w:r>
      <w:r w:rsidRPr="00B80101">
        <w:t xml:space="preserve"> человек из них зарегистрировано </w:t>
      </w:r>
      <w:r w:rsidR="00B80101" w:rsidRPr="00B80101">
        <w:t xml:space="preserve">57 </w:t>
      </w:r>
      <w:r w:rsidRPr="00B80101">
        <w:t>субъект</w:t>
      </w:r>
      <w:r w:rsidR="00C37D58" w:rsidRPr="00B80101">
        <w:t>ов</w:t>
      </w:r>
      <w:r w:rsidRPr="00B80101">
        <w:t xml:space="preserve"> малого и среднего предпринимательства</w:t>
      </w:r>
      <w:r w:rsidR="00AC1AA5" w:rsidRPr="00B80101">
        <w:t xml:space="preserve"> и 2</w:t>
      </w:r>
      <w:r w:rsidR="00B80101" w:rsidRPr="00B80101">
        <w:t>2</w:t>
      </w:r>
      <w:r w:rsidR="00AC1AA5" w:rsidRPr="00B80101">
        <w:t xml:space="preserve"> </w:t>
      </w:r>
      <w:r w:rsidR="009639C1" w:rsidRPr="00B80101">
        <w:rPr>
          <w:bCs/>
          <w:spacing w:val="-7"/>
        </w:rPr>
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</w:r>
      <w:r w:rsidR="009639C1" w:rsidRPr="00B80101">
        <w:t>(далее - физические лица, применяющие специальный налоговый режим)</w:t>
      </w:r>
      <w:r w:rsidR="009639C1" w:rsidRPr="00B80101">
        <w:rPr>
          <w:b/>
          <w:bCs/>
          <w:spacing w:val="-7"/>
        </w:rPr>
        <w:t xml:space="preserve">  </w:t>
      </w:r>
      <w:proofErr w:type="gramEnd"/>
    </w:p>
    <w:p w:rsidR="00CF4D39" w:rsidRPr="00B80101" w:rsidRDefault="00CF4D39" w:rsidP="00CF4D39">
      <w:pPr>
        <w:jc w:val="both"/>
      </w:pPr>
      <w:r w:rsidRPr="00B80101">
        <w:tab/>
        <w:t xml:space="preserve">В настоящее время на территории </w:t>
      </w:r>
      <w:r w:rsidR="00E94833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="00E94833" w:rsidRPr="00B80101">
        <w:rPr>
          <w:spacing w:val="-5"/>
        </w:rPr>
        <w:t xml:space="preserve"> </w:t>
      </w:r>
      <w:r w:rsidRPr="00B80101">
        <w:t xml:space="preserve">в малом и среднем бизнесе занято </w:t>
      </w:r>
      <w:r w:rsidR="00B80101" w:rsidRPr="00B80101">
        <w:t>84</w:t>
      </w:r>
      <w:r w:rsidRPr="00B80101">
        <w:t xml:space="preserve">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B80101">
        <w:t>Осуществляющих</w:t>
      </w:r>
      <w:proofErr w:type="gramEnd"/>
      <w:r w:rsidRPr="00B80101">
        <w:t xml:space="preserve"> предпринимательскую деятельность</w:t>
      </w:r>
      <w:r w:rsidR="00E94833" w:rsidRPr="00B80101">
        <w:t xml:space="preserve"> (единый сельхозналог от КФХ)</w:t>
      </w:r>
      <w:r w:rsidRPr="00B80101">
        <w:t xml:space="preserve">  составляет </w:t>
      </w:r>
      <w:r w:rsidR="00C37D58" w:rsidRPr="00B80101">
        <w:t xml:space="preserve">5 </w:t>
      </w:r>
      <w:r w:rsidRPr="00B80101">
        <w:t>%</w:t>
      </w:r>
      <w:r w:rsidR="00E94833" w:rsidRPr="00B80101">
        <w:rPr>
          <w:color w:val="FF0000"/>
        </w:rPr>
        <w:t xml:space="preserve"> </w:t>
      </w:r>
      <w:r w:rsidR="00E94833" w:rsidRPr="00B80101">
        <w:t>от бюджета поселения</w:t>
      </w:r>
      <w:r w:rsidRPr="00B80101">
        <w:t>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  <w:proofErr w:type="gramStart"/>
      <w:r w:rsidRPr="00B80101">
        <w:t>Расширяется сектор предоставления бытовых услуг населению</w:t>
      </w:r>
      <w:r w:rsidR="00F401C9" w:rsidRPr="00B80101">
        <w:t xml:space="preserve"> он предоставлен</w:t>
      </w:r>
      <w:proofErr w:type="gramEnd"/>
      <w:r w:rsidR="00F401C9" w:rsidRPr="00B80101">
        <w:rPr>
          <w:color w:val="FF0000"/>
        </w:rPr>
        <w:t xml:space="preserve"> </w:t>
      </w:r>
      <w:r w:rsidR="00F401C9" w:rsidRPr="00B80101">
        <w:t>физическим лицам, применяющим специальный налоговый режим.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 w:rsidR="00E94833" w:rsidRPr="00B80101">
        <w:t>.</w:t>
      </w:r>
      <w:r w:rsidRPr="00B80101">
        <w:t xml:space="preserve">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</w:t>
      </w:r>
      <w:r w:rsidRPr="00B80101">
        <w:lastRenderedPageBreak/>
        <w:t xml:space="preserve">поможет выработать оптимальные решения, устранение которых возможно с использованием программно-целевого метода. 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ab/>
        <w:t>Принятие программы позволит: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ind w:left="0" w:firstLine="360"/>
        <w:jc w:val="both"/>
      </w:pPr>
      <w:r w:rsidRPr="00B80101"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B80101">
        <w:t>обеспечить доступ субъектов предпринимательства</w:t>
      </w:r>
      <w:r w:rsidR="00F401C9" w:rsidRPr="00B80101">
        <w:t xml:space="preserve"> и физическим лицам, применяющим специальный налоговый режим</w:t>
      </w:r>
      <w:r w:rsidRPr="00B80101">
        <w:t xml:space="preserve">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CF4D39" w:rsidRPr="00B80101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B80101">
        <w:t>обеспечить доступ к информационным материалам по вопросам развития малого и среднего предпринимательства</w:t>
      </w:r>
      <w:r w:rsidR="00F401C9" w:rsidRPr="00B80101">
        <w:t>, физическим лицам, применяющим специальный налоговый режим</w:t>
      </w:r>
      <w:r w:rsidRPr="00B80101">
        <w:t xml:space="preserve"> за счет размещения в средствах массовой информации, на официальном сайте администрации поселения.</w:t>
      </w:r>
    </w:p>
    <w:p w:rsidR="00CF4D39" w:rsidRPr="00B80101" w:rsidRDefault="006339EA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101">
        <w:rPr>
          <w:rFonts w:ascii="Times New Roman" w:hAnsi="Times New Roman" w:cs="Times New Roman"/>
          <w:sz w:val="24"/>
          <w:szCs w:val="24"/>
        </w:rPr>
        <w:t xml:space="preserve">      </w:t>
      </w:r>
      <w:r w:rsidR="00CF4D39" w:rsidRPr="00B80101">
        <w:rPr>
          <w:rFonts w:ascii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</w:t>
      </w:r>
      <w:r w:rsidR="000B3F1E" w:rsidRPr="00B80101">
        <w:rPr>
          <w:rFonts w:ascii="Times New Roman" w:hAnsi="Times New Roman" w:cs="Times New Roman"/>
          <w:sz w:val="24"/>
          <w:szCs w:val="24"/>
        </w:rPr>
        <w:t>,</w:t>
      </w:r>
      <w:r w:rsidR="00F401C9" w:rsidRPr="00B80101">
        <w:rPr>
          <w:sz w:val="24"/>
          <w:szCs w:val="24"/>
        </w:rPr>
        <w:t xml:space="preserve"> </w:t>
      </w:r>
      <w:r w:rsidR="00F401C9" w:rsidRPr="00B80101">
        <w:rPr>
          <w:rFonts w:ascii="Times New Roman" w:hAnsi="Times New Roman" w:cs="Times New Roman"/>
          <w:sz w:val="24"/>
          <w:szCs w:val="24"/>
        </w:rPr>
        <w:t>физическим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>, применяющим</w:t>
      </w:r>
      <w:r w:rsidR="000B3F1E" w:rsidRPr="00B80101">
        <w:rPr>
          <w:rFonts w:ascii="Times New Roman" w:hAnsi="Times New Roman" w:cs="Times New Roman"/>
          <w:sz w:val="24"/>
          <w:szCs w:val="24"/>
        </w:rPr>
        <w:t>и</w:t>
      </w:r>
      <w:r w:rsidR="00F401C9" w:rsidRPr="00B80101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0B3F1E" w:rsidRPr="00B80101">
        <w:rPr>
          <w:rFonts w:ascii="Times New Roman" w:hAnsi="Times New Roman" w:cs="Times New Roman"/>
          <w:sz w:val="24"/>
          <w:szCs w:val="24"/>
        </w:rPr>
        <w:t>,</w:t>
      </w:r>
      <w:r w:rsidR="00CF4D39" w:rsidRPr="00B80101">
        <w:rPr>
          <w:rFonts w:ascii="Times New Roman" w:hAnsi="Times New Roman" w:cs="Times New Roman"/>
          <w:sz w:val="24"/>
          <w:szCs w:val="24"/>
        </w:rPr>
        <w:t xml:space="preserve"> в </w:t>
      </w:r>
      <w:r w:rsidR="006374B7" w:rsidRPr="00B80101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муниципальном образовании </w:t>
      </w:r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>«</w:t>
      </w:r>
      <w:proofErr w:type="spellStart"/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>Ходзинское</w:t>
      </w:r>
      <w:proofErr w:type="spellEnd"/>
      <w:r w:rsidR="007951A3" w:rsidRPr="00B80101">
        <w:rPr>
          <w:rFonts w:ascii="Times New Roman" w:hAnsi="Times New Roman" w:cs="Times New Roman"/>
          <w:spacing w:val="-5"/>
          <w:sz w:val="24"/>
          <w:szCs w:val="24"/>
        </w:rPr>
        <w:t xml:space="preserve"> сельское поселение»</w:t>
      </w:r>
      <w:r w:rsidR="00CF4D39" w:rsidRPr="00B80101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="00CF4D39" w:rsidRPr="00B80101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="00CF4D39" w:rsidRPr="00B8010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CF4D39" w:rsidRPr="00B80101" w:rsidRDefault="00CF4D39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39EA" w:rsidRPr="00B80101" w:rsidRDefault="00CF4D39" w:rsidP="00CF4D39">
      <w:pPr>
        <w:pStyle w:val="a5"/>
        <w:spacing w:before="0" w:after="0"/>
        <w:jc w:val="both"/>
      </w:pPr>
      <w:r w:rsidRPr="00B80101">
        <w:t xml:space="preserve">   </w:t>
      </w: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t> </w:t>
      </w:r>
      <w:r w:rsidRPr="00B80101">
        <w:rPr>
          <w:b/>
          <w:bCs/>
        </w:rPr>
        <w:t>2.Цели и задачи Программы</w:t>
      </w:r>
    </w:p>
    <w:p w:rsidR="006374B7" w:rsidRPr="00B80101" w:rsidRDefault="006374B7" w:rsidP="00CF4D39">
      <w:pPr>
        <w:autoSpaceDE w:val="0"/>
        <w:ind w:firstLine="720"/>
        <w:jc w:val="both"/>
        <w:rPr>
          <w:b/>
          <w:bCs/>
        </w:rPr>
      </w:pPr>
    </w:p>
    <w:p w:rsidR="00CF4D39" w:rsidRPr="00B80101" w:rsidRDefault="00CF4D39" w:rsidP="006374B7">
      <w:pPr>
        <w:autoSpaceDE w:val="0"/>
        <w:ind w:firstLine="720"/>
      </w:pPr>
      <w:r w:rsidRPr="00B80101">
        <w:t>Основными целями Программы являются: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 xml:space="preserve">повышение темпов развития малого и среднего предпринимательства </w:t>
      </w:r>
      <w:r w:rsidR="000B3F1E" w:rsidRPr="00B80101">
        <w:t xml:space="preserve">и </w:t>
      </w:r>
      <w:proofErr w:type="spellStart"/>
      <w:r w:rsidR="000B3F1E" w:rsidRPr="00B80101">
        <w:t>самозанятости</w:t>
      </w:r>
      <w:proofErr w:type="spellEnd"/>
      <w:r w:rsidR="000B3F1E" w:rsidRPr="00B80101">
        <w:t xml:space="preserve">  </w:t>
      </w:r>
      <w:r w:rsidRPr="00B80101">
        <w:t xml:space="preserve">как одного из факторов социально-экономического развития </w:t>
      </w:r>
      <w:r w:rsidR="006374B7" w:rsidRPr="00B80101">
        <w:rPr>
          <w:spacing w:val="-5"/>
        </w:rPr>
        <w:t xml:space="preserve">муниципального образования </w:t>
      </w:r>
      <w:r w:rsidR="007951A3" w:rsidRPr="00B80101">
        <w:rPr>
          <w:spacing w:val="-5"/>
        </w:rPr>
        <w:t>«</w:t>
      </w:r>
      <w:proofErr w:type="spellStart"/>
      <w:r w:rsidR="007951A3" w:rsidRPr="00B80101">
        <w:rPr>
          <w:spacing w:val="-5"/>
        </w:rPr>
        <w:t>Ходзинское</w:t>
      </w:r>
      <w:proofErr w:type="spellEnd"/>
      <w:r w:rsidR="007951A3" w:rsidRPr="00B80101">
        <w:rPr>
          <w:spacing w:val="-5"/>
        </w:rPr>
        <w:t xml:space="preserve"> сельское поселение»</w:t>
      </w:r>
      <w:r w:rsidRPr="00B80101">
        <w:t>;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>увеличение доли участия субъектов малого и среднего предпринимательства</w:t>
      </w:r>
      <w:r w:rsidR="000B3F1E" w:rsidRPr="00B80101">
        <w:t xml:space="preserve"> и физически</w:t>
      </w:r>
      <w:r w:rsidR="00A63E99" w:rsidRPr="00B80101">
        <w:t>х</w:t>
      </w:r>
      <w:r w:rsidR="000B3F1E" w:rsidRPr="00B80101">
        <w:t xml:space="preserve"> лиц, применяющи</w:t>
      </w:r>
      <w:r w:rsidR="00A63E99" w:rsidRPr="00B80101">
        <w:t>х</w:t>
      </w:r>
      <w:r w:rsidR="000B3F1E" w:rsidRPr="00B80101">
        <w:t xml:space="preserve"> специальный налоговый режим</w:t>
      </w:r>
      <w:r w:rsidRPr="00B80101">
        <w:t>;</w:t>
      </w:r>
    </w:p>
    <w:p w:rsidR="00CF4D39" w:rsidRPr="00B80101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</w:pPr>
      <w:r w:rsidRPr="00B80101"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CF4D39" w:rsidRPr="00B80101" w:rsidRDefault="00CF4D39" w:rsidP="006374B7">
      <w:pPr>
        <w:pStyle w:val="a5"/>
        <w:spacing w:before="0" w:after="0"/>
        <w:ind w:firstLine="300"/>
      </w:pPr>
      <w:r w:rsidRPr="00B80101">
        <w:t>Для достижения поставленных  целей  предусматривается решение следующих задач:</w:t>
      </w:r>
    </w:p>
    <w:p w:rsidR="00CF4D39" w:rsidRPr="00B80101" w:rsidRDefault="00CF4D39" w:rsidP="006374B7">
      <w:pPr>
        <w:autoSpaceDE w:val="0"/>
      </w:pPr>
      <w:r w:rsidRPr="00B80101">
        <w:t>-создание благоприятных условий для развития малого и среднего предпринимательства</w:t>
      </w:r>
      <w:r w:rsidR="00B472C2" w:rsidRPr="00B80101">
        <w:t xml:space="preserve"> и </w:t>
      </w:r>
      <w:proofErr w:type="spellStart"/>
      <w:r w:rsidR="00B472C2" w:rsidRPr="00B80101">
        <w:t>самозанятости</w:t>
      </w:r>
      <w:proofErr w:type="spellEnd"/>
      <w:r w:rsidRPr="00B80101">
        <w:t>;</w:t>
      </w:r>
    </w:p>
    <w:p w:rsidR="00CF4D39" w:rsidRPr="00B80101" w:rsidRDefault="00CF4D39" w:rsidP="006374B7">
      <w:pPr>
        <w:autoSpaceDE w:val="0"/>
      </w:pPr>
      <w:r w:rsidRPr="00B80101">
        <w:t>-создание благоприятных условий для создания субъектов молодежного, семейного и социального предпринимательства</w:t>
      </w:r>
      <w:r w:rsidR="00B472C2" w:rsidRPr="00B80101">
        <w:t xml:space="preserve"> и физических лиц, применяющих специальный налоговый режим</w:t>
      </w:r>
      <w:r w:rsidRPr="00B80101">
        <w:t>;</w:t>
      </w:r>
    </w:p>
    <w:p w:rsidR="00B472C2" w:rsidRPr="00B80101" w:rsidRDefault="00CF4D39" w:rsidP="00B472C2">
      <w:pPr>
        <w:autoSpaceDE w:val="0"/>
      </w:pPr>
      <w:r w:rsidRPr="00B80101">
        <w:t xml:space="preserve"> -развитие инфраструктуры поддержки субъектов малого и среднего предпринимательства</w:t>
      </w:r>
      <w:r w:rsidR="00B472C2" w:rsidRPr="00B80101">
        <w:t xml:space="preserve"> и физических лиц, применяющих специальный налоговый режим;</w:t>
      </w:r>
    </w:p>
    <w:p w:rsidR="00CF4D39" w:rsidRPr="00B80101" w:rsidRDefault="00CF4D39" w:rsidP="006374B7">
      <w:pPr>
        <w:autoSpaceDE w:val="0"/>
      </w:pPr>
      <w:r w:rsidRPr="00B80101">
        <w:rPr>
          <w:bCs/>
        </w:rPr>
        <w:t>-совершенствование внешней среды для развития малого и среднего предпринимательства</w:t>
      </w:r>
      <w:r w:rsidRPr="00B80101">
        <w:t>;</w:t>
      </w:r>
    </w:p>
    <w:p w:rsidR="00B472C2" w:rsidRPr="00B80101" w:rsidRDefault="00CF4D39" w:rsidP="00B472C2">
      <w:pPr>
        <w:autoSpaceDE w:val="0"/>
      </w:pPr>
      <w:r w:rsidRPr="00B80101">
        <w:t>- совершенствование имущественной поддержки субъектов малого и среднего предпринимательства</w:t>
      </w:r>
      <w:r w:rsidR="00B472C2" w:rsidRPr="00B80101">
        <w:t xml:space="preserve"> и </w:t>
      </w:r>
      <w:r w:rsidR="00A63E99" w:rsidRPr="00B80101">
        <w:t>физических лиц, применяющих специальный налоговый режим</w:t>
      </w:r>
      <w:r w:rsidR="00B472C2" w:rsidRPr="00B80101">
        <w:t>;</w:t>
      </w:r>
    </w:p>
    <w:p w:rsidR="00CF4D39" w:rsidRPr="00B80101" w:rsidRDefault="00CF4D39" w:rsidP="006374B7">
      <w:pPr>
        <w:autoSpaceDE w:val="0"/>
      </w:pPr>
      <w:r w:rsidRPr="00B80101">
        <w:t xml:space="preserve"> -информационная поддержка субъектов малого и среднего предпринимательства и </w:t>
      </w:r>
      <w:r w:rsidR="00B472C2" w:rsidRPr="00B80101">
        <w:t xml:space="preserve">физических лиц, применяющих специальный налоговый режим, и </w:t>
      </w:r>
      <w:r w:rsidRPr="00B80101">
        <w:t>организаций, образующих инфраструктуру поддержки субъектов малого и среднего предпринимательства;</w:t>
      </w:r>
    </w:p>
    <w:p w:rsidR="00CF4D39" w:rsidRPr="00B80101" w:rsidRDefault="00CF4D39" w:rsidP="006374B7">
      <w:pPr>
        <w:autoSpaceDE w:val="0"/>
      </w:pPr>
      <w:r w:rsidRPr="00B80101">
        <w:t xml:space="preserve"> - оказание организационной, методической, консультационной помощи и информационных услуг предпринимателям</w:t>
      </w:r>
      <w:r w:rsidR="00B472C2" w:rsidRPr="00B80101">
        <w:t xml:space="preserve"> и физическим лицам, применяющим специальный налоговый режим</w:t>
      </w:r>
      <w:r w:rsidRPr="00B80101">
        <w:t>.</w:t>
      </w:r>
    </w:p>
    <w:p w:rsidR="00CF4D39" w:rsidRDefault="00CF4D39" w:rsidP="00CF4D39">
      <w:pPr>
        <w:pStyle w:val="a5"/>
        <w:spacing w:before="0" w:after="0"/>
        <w:ind w:firstLine="300"/>
        <w:jc w:val="center"/>
      </w:pPr>
    </w:p>
    <w:p w:rsidR="00B80101" w:rsidRDefault="00B80101" w:rsidP="00CF4D39">
      <w:pPr>
        <w:pStyle w:val="a5"/>
        <w:spacing w:before="0" w:after="0"/>
        <w:ind w:firstLine="300"/>
        <w:jc w:val="center"/>
      </w:pPr>
    </w:p>
    <w:p w:rsidR="00B80101" w:rsidRPr="00B80101" w:rsidRDefault="00B80101" w:rsidP="00CF4D39">
      <w:pPr>
        <w:pStyle w:val="a5"/>
        <w:spacing w:before="0" w:after="0"/>
        <w:ind w:firstLine="300"/>
        <w:jc w:val="center"/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lastRenderedPageBreak/>
        <w:t> </w:t>
      </w:r>
      <w:r w:rsidRPr="00B80101">
        <w:rPr>
          <w:b/>
          <w:bCs/>
        </w:rPr>
        <w:t>3. Обоснование ресурсного обеспечения Программы</w:t>
      </w:r>
    </w:p>
    <w:p w:rsidR="00231878" w:rsidRPr="00B80101" w:rsidRDefault="00231878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231878" w:rsidRPr="00B80101" w:rsidRDefault="00231878" w:rsidP="002318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010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Программных мероприятий за счет средств  бюджета муниципального образования </w:t>
      </w:r>
      <w:r w:rsidR="007951A3" w:rsidRPr="00B801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51A3" w:rsidRPr="00B80101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7951A3" w:rsidRPr="00B8010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80101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B80101">
        <w:rPr>
          <w:rFonts w:ascii="Times New Roman" w:hAnsi="Times New Roman" w:cs="Times New Roman"/>
          <w:sz w:val="24"/>
          <w:szCs w:val="24"/>
        </w:rPr>
        <w:t>2</w:t>
      </w:r>
      <w:r w:rsidRPr="00B80101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   </w:t>
      </w:r>
      <w:r w:rsidR="00231878" w:rsidRPr="00B80101">
        <w:t xml:space="preserve">       </w:t>
      </w:r>
      <w:r w:rsidRPr="00B80101">
        <w:t xml:space="preserve"> Финансирование Программы может  осуществляться за счет привлеченных средств,  федерального и республиканского бюджетов, </w:t>
      </w:r>
      <w:proofErr w:type="spellStart"/>
      <w:r w:rsidRPr="00B80101">
        <w:t>грантовых</w:t>
      </w:r>
      <w:proofErr w:type="spellEnd"/>
      <w:r w:rsidRPr="00B80101">
        <w:t xml:space="preserve"> средств международных благотворительных фондов и прочее.</w:t>
      </w:r>
    </w:p>
    <w:p w:rsidR="00CF4D39" w:rsidRPr="00B80101" w:rsidRDefault="00CF4D39" w:rsidP="00CF4D39">
      <w:pPr>
        <w:pStyle w:val="a5"/>
        <w:spacing w:before="0" w:after="0"/>
        <w:ind w:firstLine="300"/>
        <w:jc w:val="both"/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  <w:bCs/>
        </w:rPr>
        <w:t>4.Оценки эффективности и реализации Программы</w:t>
      </w:r>
    </w:p>
    <w:p w:rsidR="006339EA" w:rsidRPr="00B80101" w:rsidRDefault="006339EA" w:rsidP="00CF4D39">
      <w:pPr>
        <w:ind w:firstLine="709"/>
        <w:rPr>
          <w:b/>
          <w:bCs/>
        </w:rPr>
      </w:pPr>
    </w:p>
    <w:p w:rsidR="00CF4D39" w:rsidRPr="00B80101" w:rsidRDefault="00CF4D39" w:rsidP="00CF4D39">
      <w:pPr>
        <w:ind w:firstLine="709"/>
      </w:pPr>
      <w:r w:rsidRPr="00B80101">
        <w:t>Социально-экономическими результатами реализации программных мероприятий являются:</w:t>
      </w:r>
    </w:p>
    <w:p w:rsidR="00CF4D39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ежегодное увеличение количества субъектов малого и среднего предпринимательства </w:t>
      </w:r>
      <w:r w:rsidR="00133A86" w:rsidRPr="00B80101">
        <w:t xml:space="preserve">и физических лиц, применяющих специальный налоговый режим </w:t>
      </w:r>
      <w:r w:rsidR="00CF4D39" w:rsidRPr="00B80101">
        <w:t xml:space="preserve">в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>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ежегодное увеличение численности </w:t>
      </w:r>
      <w:proofErr w:type="gramStart"/>
      <w:r w:rsidR="00CF4D39" w:rsidRPr="00B80101">
        <w:t>занятых</w:t>
      </w:r>
      <w:proofErr w:type="gramEnd"/>
      <w:r w:rsidR="00CF4D39" w:rsidRPr="00B80101">
        <w:t xml:space="preserve"> в сфере малого и среднего предпринимательства</w:t>
      </w:r>
      <w:r w:rsidR="00133A86" w:rsidRPr="00B80101">
        <w:t xml:space="preserve"> и </w:t>
      </w:r>
      <w:proofErr w:type="spellStart"/>
      <w:r w:rsidR="00133A86" w:rsidRPr="00B80101">
        <w:t>самозанятости</w:t>
      </w:r>
      <w:proofErr w:type="spellEnd"/>
      <w:r w:rsidRPr="00B80101">
        <w:t xml:space="preserve"> в</w:t>
      </w:r>
      <w:r w:rsidR="00CF4D39" w:rsidRPr="00B80101">
        <w:t xml:space="preserve">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увеличение рабочих мест и снижение безработицы в </w:t>
      </w:r>
      <w:r w:rsidRPr="00B80101">
        <w:t xml:space="preserve">муниципальном образовании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CF4D39" w:rsidRPr="00B80101" w:rsidRDefault="006339EA" w:rsidP="006339EA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увеличение доли малых и средних предприятий </w:t>
      </w:r>
      <w:r w:rsidR="00133A86" w:rsidRPr="00B80101">
        <w:t xml:space="preserve">и физических лиц, применяющих специальный налоговый режим </w:t>
      </w:r>
      <w:r w:rsidR="00CF4D39" w:rsidRPr="00B80101">
        <w:t>в структуре экономики поселения;</w:t>
      </w:r>
    </w:p>
    <w:p w:rsidR="006339EA" w:rsidRPr="00B80101" w:rsidRDefault="006339EA" w:rsidP="006339EA">
      <w:pPr>
        <w:suppressAutoHyphens/>
        <w:jc w:val="both"/>
      </w:pPr>
      <w:r w:rsidRPr="00B80101">
        <w:t xml:space="preserve">- </w:t>
      </w:r>
      <w:r w:rsidR="00CF4D39" w:rsidRPr="00B80101">
        <w:t xml:space="preserve">ежегодный рост налоговых поступлений в бюджет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>;</w:t>
      </w:r>
    </w:p>
    <w:p w:rsidR="00CF4D39" w:rsidRPr="00B80101" w:rsidRDefault="00133A86" w:rsidP="006339EA">
      <w:pPr>
        <w:suppressAutoHyphens/>
        <w:jc w:val="both"/>
      </w:pPr>
      <w:r w:rsidRPr="00B80101">
        <w:t xml:space="preserve">       </w:t>
      </w:r>
      <w:r w:rsidR="00CF4D39" w:rsidRPr="00B80101"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</w:t>
      </w:r>
      <w:r w:rsidRPr="00B80101">
        <w:t xml:space="preserve"> и </w:t>
      </w:r>
      <w:proofErr w:type="spellStart"/>
      <w:r w:rsidRPr="00B80101">
        <w:t>самозанятости</w:t>
      </w:r>
      <w:proofErr w:type="spellEnd"/>
      <w:r w:rsidR="00CF4D39" w:rsidRPr="00B80101">
        <w:t xml:space="preserve"> на развитие всех составляющих экономики </w:t>
      </w:r>
      <w:r w:rsidR="006339EA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37D58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района.</w:t>
      </w:r>
    </w:p>
    <w:p w:rsidR="00CF4D39" w:rsidRPr="00B80101" w:rsidRDefault="00CF4D39" w:rsidP="00CF4D39">
      <w:pPr>
        <w:ind w:firstLine="709"/>
        <w:jc w:val="both"/>
      </w:pPr>
    </w:p>
    <w:p w:rsidR="00CF4D39" w:rsidRPr="00B80101" w:rsidRDefault="00CF4D39" w:rsidP="00CF4D39">
      <w:pPr>
        <w:autoSpaceDE w:val="0"/>
        <w:jc w:val="center"/>
        <w:rPr>
          <w:b/>
          <w:bCs/>
        </w:rPr>
      </w:pPr>
      <w:bookmarkStart w:id="0" w:name="sub_1006"/>
      <w:r w:rsidRPr="00B80101">
        <w:rPr>
          <w:b/>
          <w:bCs/>
        </w:rPr>
        <w:t>5. Критерии выполнения Программы</w:t>
      </w:r>
      <w:bookmarkEnd w:id="0"/>
    </w:p>
    <w:p w:rsidR="006339EA" w:rsidRPr="00B80101" w:rsidRDefault="006339EA" w:rsidP="00CF4D39">
      <w:pPr>
        <w:autoSpaceDE w:val="0"/>
        <w:jc w:val="center"/>
        <w:rPr>
          <w:b/>
          <w:bCs/>
        </w:rPr>
      </w:pPr>
    </w:p>
    <w:p w:rsidR="00CF4D39" w:rsidRPr="00B80101" w:rsidRDefault="00CF4D39" w:rsidP="006339EA">
      <w:pPr>
        <w:ind w:firstLine="709"/>
      </w:pPr>
      <w:r w:rsidRPr="00B80101">
        <w:t>Критериями выполнения настоящей программы являются:</w:t>
      </w:r>
    </w:p>
    <w:p w:rsidR="00CF4D39" w:rsidRPr="00B80101" w:rsidRDefault="006339EA" w:rsidP="006339EA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>-достижение поставленных задач;</w:t>
      </w:r>
    </w:p>
    <w:p w:rsidR="009063F8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>-увеличение налоговых поступлений;</w:t>
      </w:r>
      <w:r w:rsidRPr="00B80101">
        <w:rPr>
          <w:bCs/>
        </w:rPr>
        <w:t xml:space="preserve"> </w:t>
      </w:r>
    </w:p>
    <w:p w:rsidR="009063F8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rPr>
          <w:bCs/>
        </w:rPr>
        <w:t xml:space="preserve">-увеличение </w:t>
      </w:r>
      <w:r w:rsidR="00CF4D39" w:rsidRPr="00B80101">
        <w:t>количества субъектов малого и среднего предпринимательства</w:t>
      </w:r>
      <w:r w:rsidR="00133A86" w:rsidRPr="00B80101">
        <w:t xml:space="preserve"> и физических лиц, применяющих специальный налоговый режим</w:t>
      </w:r>
      <w:r w:rsidR="00CF4D39" w:rsidRPr="00B80101">
        <w:t>;</w:t>
      </w:r>
    </w:p>
    <w:p w:rsidR="00CF4D39" w:rsidRPr="00B80101" w:rsidRDefault="009063F8" w:rsidP="009063F8">
      <w:pPr>
        <w:rPr>
          <w:bCs/>
        </w:rPr>
      </w:pPr>
      <w:r w:rsidRPr="00B80101">
        <w:rPr>
          <w:bCs/>
        </w:rPr>
        <w:t xml:space="preserve"> </w:t>
      </w:r>
      <w:r w:rsidR="00CF4D39" w:rsidRPr="00B80101">
        <w:t>-создание благоприятных условий для дальнейшего развития и существования субъектов малого и среднего предпринимательства</w:t>
      </w:r>
      <w:r w:rsidR="00133A86" w:rsidRPr="00B80101">
        <w:t xml:space="preserve"> и физических лиц, применяющих специальный налоговый режим</w:t>
      </w:r>
      <w:r w:rsidR="00CF4D39" w:rsidRPr="00B80101">
        <w:t>.</w:t>
      </w:r>
    </w:p>
    <w:p w:rsidR="00CF4D39" w:rsidRPr="00B80101" w:rsidRDefault="00CF4D39" w:rsidP="006339EA">
      <w:pPr>
        <w:autoSpaceDE w:val="0"/>
        <w:rPr>
          <w:b/>
          <w:bCs/>
        </w:rPr>
      </w:pPr>
      <w:bookmarkStart w:id="1" w:name="sub_1007"/>
    </w:p>
    <w:p w:rsidR="00CF4D39" w:rsidRPr="00B80101" w:rsidRDefault="00CF4D39" w:rsidP="00CF4D39">
      <w:pPr>
        <w:autoSpaceDE w:val="0"/>
        <w:jc w:val="center"/>
        <w:rPr>
          <w:b/>
          <w:bCs/>
        </w:rPr>
      </w:pPr>
      <w:r w:rsidRPr="00B80101">
        <w:rPr>
          <w:b/>
          <w:bCs/>
        </w:rPr>
        <w:t>6. Механизм реализации Программы</w:t>
      </w:r>
      <w:bookmarkEnd w:id="1"/>
    </w:p>
    <w:p w:rsidR="009063F8" w:rsidRPr="00B80101" w:rsidRDefault="009063F8" w:rsidP="00CF4D39">
      <w:pPr>
        <w:autoSpaceDE w:val="0"/>
        <w:jc w:val="center"/>
        <w:rPr>
          <w:b/>
          <w:bCs/>
        </w:rPr>
      </w:pPr>
    </w:p>
    <w:p w:rsidR="00CF4D39" w:rsidRPr="00B80101" w:rsidRDefault="00CF4D39" w:rsidP="009063F8">
      <w:pPr>
        <w:autoSpaceDE w:val="0"/>
        <w:ind w:left="30" w:hanging="45"/>
        <w:jc w:val="both"/>
      </w:pPr>
      <w:r w:rsidRPr="00B80101"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B80101">
          <w:rPr>
            <w:rStyle w:val="a8"/>
          </w:rPr>
          <w:t>статьей 4</w:t>
        </w:r>
      </w:hyperlink>
      <w:r w:rsidRPr="00B80101"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CF4D39" w:rsidRPr="00B80101" w:rsidRDefault="009063F8" w:rsidP="009063F8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зарегистрированным в установленном порядке на территории </w:t>
      </w:r>
      <w:r w:rsidR="002A5849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не </w:t>
      </w:r>
      <w:proofErr w:type="gramStart"/>
      <w:r w:rsidR="00CF4D39" w:rsidRPr="00B80101">
        <w:t>находящимся</w:t>
      </w:r>
      <w:proofErr w:type="gramEnd"/>
      <w:r w:rsidR="00CF4D39" w:rsidRPr="00B80101">
        <w:t xml:space="preserve"> в стадии реорганизации, ликвидации или банкротства;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</w:t>
      </w:r>
      <w:r w:rsidR="00CF4D39" w:rsidRPr="00B80101">
        <w:lastRenderedPageBreak/>
        <w:t>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       </w:t>
      </w:r>
      <w:r w:rsidR="00CF4D39" w:rsidRPr="00B80101">
        <w:t xml:space="preserve">Инфраструктурой поддержки субъектов малого и среднего предпринимательства на территории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CF4D39"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организации зарегистрированы и осуществляют деятельность на территории </w:t>
      </w:r>
      <w:r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Pr="00B80101">
        <w:t xml:space="preserve"> </w:t>
      </w:r>
      <w:proofErr w:type="spellStart"/>
      <w:r w:rsidR="00CF4D39" w:rsidRPr="00B80101">
        <w:t>Кошехабльского</w:t>
      </w:r>
      <w:proofErr w:type="spellEnd"/>
      <w:r w:rsidR="00CF4D39" w:rsidRPr="00B80101">
        <w:t xml:space="preserve"> района;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CF4D39" w:rsidRPr="00B80101" w:rsidRDefault="002A5849" w:rsidP="002A5849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организации не находятся в стадии приостановления деятельности, реорганизации, ликвидации или банкротства.</w:t>
      </w:r>
    </w:p>
    <w:p w:rsidR="00CF4D39" w:rsidRPr="00B80101" w:rsidRDefault="00CF4D39" w:rsidP="00CF4D39">
      <w:pPr>
        <w:autoSpaceDE w:val="0"/>
        <w:ind w:left="-15" w:firstLine="30"/>
        <w:jc w:val="both"/>
      </w:pPr>
      <w:r w:rsidRPr="00B80101"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CF4D39" w:rsidRPr="00B80101" w:rsidRDefault="00CF4D39" w:rsidP="00CF4D39">
      <w:pPr>
        <w:ind w:firstLine="300"/>
      </w:pPr>
    </w:p>
    <w:p w:rsidR="00233329" w:rsidRPr="00B80101" w:rsidRDefault="00CF4D39" w:rsidP="00CF4D39">
      <w:pPr>
        <w:pStyle w:val="a5"/>
        <w:spacing w:before="0" w:after="0"/>
        <w:ind w:firstLine="300"/>
        <w:jc w:val="center"/>
        <w:rPr>
          <w:b/>
        </w:rPr>
      </w:pPr>
      <w:r w:rsidRPr="00B80101">
        <w:rPr>
          <w:b/>
          <w:bCs/>
        </w:rPr>
        <w:t>7. Приоритетные направления развития малого и среднего предпринимательства</w:t>
      </w:r>
      <w:r w:rsidR="00233329" w:rsidRPr="00B80101">
        <w:rPr>
          <w:b/>
          <w:bCs/>
        </w:rPr>
        <w:t xml:space="preserve"> и</w:t>
      </w:r>
      <w:r w:rsidR="00233329" w:rsidRPr="00B80101">
        <w:t xml:space="preserve"> </w:t>
      </w:r>
      <w:r w:rsidR="00233329" w:rsidRPr="00B80101">
        <w:rPr>
          <w:b/>
        </w:rPr>
        <w:t xml:space="preserve">физических лиц, применяющих </w:t>
      </w:r>
    </w:p>
    <w:p w:rsidR="00CF4D39" w:rsidRPr="00B80101" w:rsidRDefault="0023332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</w:rPr>
        <w:t>специальный налоговый режим</w:t>
      </w:r>
    </w:p>
    <w:p w:rsidR="002A5849" w:rsidRPr="00B80101" w:rsidRDefault="002A584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233329">
      <w:pPr>
        <w:pStyle w:val="a5"/>
        <w:spacing w:before="0" w:after="0"/>
        <w:ind w:firstLine="300"/>
      </w:pPr>
      <w:proofErr w:type="gramStart"/>
      <w:r w:rsidRPr="00B80101">
        <w:t>Программа предусматривает перспективные направления развития малого и среднего предпринимательства</w:t>
      </w:r>
      <w:r w:rsidR="00233329" w:rsidRPr="00B80101">
        <w:t xml:space="preserve">, физических лиц, применяющих специальный налоговый режим </w:t>
      </w:r>
      <w:r w:rsidRPr="00B80101">
        <w:t>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CF4D39" w:rsidRPr="00B80101" w:rsidRDefault="00CF4D39" w:rsidP="00CF4D39">
      <w:pPr>
        <w:pStyle w:val="a5"/>
        <w:spacing w:before="0" w:after="0"/>
        <w:ind w:firstLine="300"/>
        <w:jc w:val="both"/>
      </w:pPr>
      <w:r w:rsidRPr="00B80101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2A5849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2A5849"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 на 20</w:t>
      </w:r>
      <w:r w:rsidR="00AF4B18" w:rsidRPr="00B80101">
        <w:t>2</w:t>
      </w:r>
      <w:r w:rsidR="00B80101">
        <w:t>5</w:t>
      </w:r>
      <w:r w:rsidRPr="00B80101">
        <w:t>год», которые будут стимулировать развитие малого и среднего предпринимательства, относятся: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>- создание на территории поселения рынка для торговли сельскохозяйственной и промышленной продукцией;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>- розничная торговля продовольственными и непродовольственными товарами;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- производство и переработка сельскохозяйственной продукции; </w:t>
      </w:r>
    </w:p>
    <w:p w:rsidR="00CF4D39" w:rsidRPr="00B80101" w:rsidRDefault="00CF4D39" w:rsidP="00CF4D39">
      <w:pPr>
        <w:pStyle w:val="a5"/>
        <w:spacing w:before="0" w:after="0"/>
        <w:jc w:val="both"/>
      </w:pPr>
      <w:r w:rsidRPr="00B80101">
        <w:t xml:space="preserve">- сервисные услуги, благоустройство и обслуживание жилищного фонда. </w:t>
      </w:r>
    </w:p>
    <w:p w:rsidR="00CF4D39" w:rsidRPr="00B80101" w:rsidRDefault="00CF4D39" w:rsidP="00CF4D39"/>
    <w:p w:rsidR="00CF4D39" w:rsidRPr="00B80101" w:rsidRDefault="00CF4D39" w:rsidP="00CF4D39">
      <w:pPr>
        <w:jc w:val="center"/>
        <w:rPr>
          <w:b/>
        </w:rPr>
      </w:pPr>
      <w:r w:rsidRPr="00B80101">
        <w:rPr>
          <w:b/>
          <w:bCs/>
        </w:rPr>
        <w:t xml:space="preserve">8. </w:t>
      </w:r>
      <w:r w:rsidRPr="00B80101">
        <w:rPr>
          <w:b/>
        </w:rPr>
        <w:t>Предложения по разработчикам, координаторам и</w:t>
      </w:r>
    </w:p>
    <w:p w:rsidR="00CF4D39" w:rsidRPr="00B80101" w:rsidRDefault="00CF4D39" w:rsidP="00CF4D39">
      <w:pPr>
        <w:jc w:val="center"/>
        <w:rPr>
          <w:b/>
        </w:rPr>
      </w:pPr>
      <w:r w:rsidRPr="00B80101">
        <w:rPr>
          <w:b/>
        </w:rPr>
        <w:t xml:space="preserve">исполнителям мероприятий </w:t>
      </w:r>
      <w:r w:rsidR="00E764CE" w:rsidRPr="00B80101">
        <w:rPr>
          <w:b/>
        </w:rPr>
        <w:t>П</w:t>
      </w:r>
      <w:r w:rsidRPr="00B80101">
        <w:rPr>
          <w:b/>
        </w:rPr>
        <w:t>рограммы</w:t>
      </w:r>
    </w:p>
    <w:p w:rsidR="002A5849" w:rsidRPr="00B80101" w:rsidRDefault="002A5849" w:rsidP="00CF4D39">
      <w:pPr>
        <w:jc w:val="center"/>
        <w:rPr>
          <w:b/>
        </w:rPr>
      </w:pPr>
    </w:p>
    <w:p w:rsidR="00CF4D39" w:rsidRPr="00B80101" w:rsidRDefault="00CF4D39" w:rsidP="00CF4D39">
      <w:pPr>
        <w:ind w:firstLine="709"/>
        <w:jc w:val="both"/>
      </w:pPr>
      <w:r w:rsidRPr="00B80101">
        <w:rPr>
          <w:rStyle w:val="af0"/>
          <w:i w:val="0"/>
        </w:rPr>
        <w:t xml:space="preserve">Заказчиком программы является Администрация </w:t>
      </w:r>
      <w:r w:rsidR="00E764CE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E764CE" w:rsidRPr="00B80101">
        <w:t xml:space="preserve"> </w:t>
      </w:r>
      <w:proofErr w:type="spellStart"/>
      <w:r w:rsidRPr="00B80101">
        <w:rPr>
          <w:rStyle w:val="af0"/>
          <w:i w:val="0"/>
        </w:rPr>
        <w:t>Кошехабльского</w:t>
      </w:r>
      <w:proofErr w:type="spellEnd"/>
      <w:r w:rsidRPr="00B80101">
        <w:rPr>
          <w:rStyle w:val="af0"/>
          <w:i w:val="0"/>
        </w:rPr>
        <w:t xml:space="preserve"> района,</w:t>
      </w:r>
      <w:r w:rsidRPr="00B80101">
        <w:t xml:space="preserve"> которая осуществляет </w:t>
      </w:r>
      <w:proofErr w:type="gramStart"/>
      <w:r w:rsidRPr="00B80101">
        <w:t>контроль за</w:t>
      </w:r>
      <w:proofErr w:type="gramEnd"/>
      <w:r w:rsidRPr="00B80101">
        <w:t xml:space="preserve"> ходом реализации Программы.</w:t>
      </w:r>
    </w:p>
    <w:p w:rsidR="00CF4D39" w:rsidRPr="00B80101" w:rsidRDefault="00CF4D39" w:rsidP="00CF4D39">
      <w:pPr>
        <w:autoSpaceDE w:val="0"/>
        <w:ind w:firstLine="720"/>
        <w:jc w:val="both"/>
      </w:pPr>
      <w:r w:rsidRPr="00B80101">
        <w:t xml:space="preserve">Текущее управление Программой осуществляет координатор Программы,  администрация </w:t>
      </w:r>
      <w:r w:rsidR="00E764CE" w:rsidRPr="00B80101">
        <w:t xml:space="preserve">муниципального образования </w:t>
      </w:r>
      <w:r w:rsidR="007951A3" w:rsidRPr="00B80101">
        <w:t>«</w:t>
      </w:r>
      <w:proofErr w:type="spellStart"/>
      <w:r w:rsidR="007951A3" w:rsidRPr="00B80101">
        <w:t>Ходзинское</w:t>
      </w:r>
      <w:proofErr w:type="spellEnd"/>
      <w:r w:rsidR="007951A3" w:rsidRPr="00B80101">
        <w:t xml:space="preserve"> сельское поселение»</w:t>
      </w:r>
      <w:r w:rsidR="00E764CE" w:rsidRPr="00B80101">
        <w:t xml:space="preserve"> </w:t>
      </w:r>
      <w:proofErr w:type="spellStart"/>
      <w:r w:rsidRPr="00B80101">
        <w:t>Кошехабльского</w:t>
      </w:r>
      <w:proofErr w:type="spellEnd"/>
      <w:r w:rsidRPr="00B80101">
        <w:t xml:space="preserve"> района: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="00CF4D39" w:rsidRPr="00B80101">
        <w:t>дств в ч</w:t>
      </w:r>
      <w:proofErr w:type="gramEnd"/>
      <w:r w:rsidR="00CF4D39" w:rsidRPr="00B80101">
        <w:t xml:space="preserve">асти обеспечения целевого и эффективного использования </w:t>
      </w:r>
      <w:r w:rsidRPr="00B80101">
        <w:t xml:space="preserve">федеральных и республиканских </w:t>
      </w:r>
      <w:r w:rsidR="00CF4D39" w:rsidRPr="00B80101">
        <w:t>бюджетных средств, выделенных на ее реализацию;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разрабатывает в пределах своих полномочий правовые акты, необходимые для выполнения Программы;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 xml:space="preserve"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</w:t>
      </w:r>
      <w:r w:rsidR="00CF4D39" w:rsidRPr="00B80101">
        <w:lastRenderedPageBreak/>
        <w:t>заказа на закупки продукции, работу и услуги и по отбору исполнителей программных мероприятий;</w:t>
      </w:r>
    </w:p>
    <w:p w:rsidR="00CF4D39" w:rsidRPr="00B80101" w:rsidRDefault="00E764CE" w:rsidP="00E764CE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осуществляет ведение отчетности по реализации Программы;</w:t>
      </w:r>
    </w:p>
    <w:p w:rsidR="00CF4D39" w:rsidRPr="00B80101" w:rsidRDefault="009C75B4" w:rsidP="009C75B4">
      <w:pPr>
        <w:suppressAutoHyphens/>
        <w:autoSpaceDE w:val="0"/>
        <w:jc w:val="both"/>
      </w:pPr>
      <w:r w:rsidRPr="00B80101">
        <w:t xml:space="preserve">- </w:t>
      </w:r>
      <w:r w:rsidR="00CF4D39" w:rsidRPr="00B80101">
        <w:t>организует размещение в сети «Интернет» текста Программы, а также информации о ходе и результатах реализации Программы</w:t>
      </w:r>
      <w:r w:rsidRPr="00B80101">
        <w:t>.</w:t>
      </w:r>
    </w:p>
    <w:p w:rsidR="00CF4D39" w:rsidRPr="00B80101" w:rsidRDefault="00CF4D39" w:rsidP="00CF4D39">
      <w:pPr>
        <w:ind w:firstLine="709"/>
        <w:jc w:val="both"/>
      </w:pPr>
      <w:r w:rsidRPr="00B80101">
        <w:t>Исполнители мероприятий Программы определяются в соответствии с настоящим постановлением.</w:t>
      </w: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CF4D39">
      <w:pPr>
        <w:pStyle w:val="a5"/>
        <w:spacing w:before="0" w:after="0"/>
        <w:ind w:firstLine="300"/>
        <w:jc w:val="center"/>
        <w:rPr>
          <w:b/>
          <w:bCs/>
        </w:rPr>
      </w:pPr>
      <w:r w:rsidRPr="00B80101">
        <w:rPr>
          <w:b/>
          <w:bCs/>
        </w:rPr>
        <w:t>9.Ожидаемые результаты</w:t>
      </w:r>
    </w:p>
    <w:p w:rsidR="009C75B4" w:rsidRPr="00B80101" w:rsidRDefault="009C75B4" w:rsidP="00CF4D39">
      <w:pPr>
        <w:pStyle w:val="a5"/>
        <w:spacing w:before="0" w:after="0"/>
        <w:ind w:firstLine="300"/>
        <w:jc w:val="center"/>
        <w:rPr>
          <w:b/>
          <w:bCs/>
        </w:rPr>
      </w:pPr>
    </w:p>
    <w:p w:rsidR="00CF4D39" w:rsidRPr="00B80101" w:rsidRDefault="00CF4D39" w:rsidP="009C75B4">
      <w:pPr>
        <w:pStyle w:val="a5"/>
        <w:spacing w:before="0" w:after="0"/>
        <w:ind w:firstLine="300"/>
      </w:pPr>
      <w:r w:rsidRPr="00B80101">
        <w:t>Реализация комплекса мер, за</w:t>
      </w:r>
      <w:r w:rsidR="009C75B4" w:rsidRPr="00B80101">
        <w:t xml:space="preserve">ложенных в Программе, позволит:                                  </w:t>
      </w:r>
      <w:r w:rsidRPr="00B80101">
        <w:t xml:space="preserve"> - увеличить численность субъектов малого и среднего предпринимательства</w:t>
      </w:r>
      <w:r w:rsidR="00233329" w:rsidRPr="00B80101">
        <w:t xml:space="preserve"> и физических лиц, применяющих специальный налоговый режим</w:t>
      </w:r>
      <w:r w:rsidRPr="00B80101">
        <w:t>;</w:t>
      </w:r>
    </w:p>
    <w:p w:rsidR="00CF4D39" w:rsidRPr="00B80101" w:rsidRDefault="00CF4D39" w:rsidP="009C75B4">
      <w:pPr>
        <w:pStyle w:val="a5"/>
        <w:spacing w:before="0" w:after="0"/>
        <w:jc w:val="both"/>
      </w:pPr>
      <w:r w:rsidRPr="00B80101">
        <w:t>- обеспечить ежегодный прирост объема товарной продукции и услуг;</w:t>
      </w:r>
    </w:p>
    <w:p w:rsidR="00CF4D39" w:rsidRPr="00B80101" w:rsidRDefault="00CF4D39" w:rsidP="009C75B4">
      <w:pPr>
        <w:pStyle w:val="a5"/>
        <w:spacing w:before="0" w:after="0"/>
      </w:pPr>
      <w:r w:rsidRPr="00B80101">
        <w:t>- создать новые рабочие места;</w:t>
      </w:r>
    </w:p>
    <w:p w:rsidR="00CF4D39" w:rsidRPr="00B80101" w:rsidRDefault="00CF4D39" w:rsidP="00AE0D5E">
      <w:pPr>
        <w:pStyle w:val="a5"/>
        <w:spacing w:before="0" w:after="0"/>
        <w:jc w:val="both"/>
      </w:pPr>
      <w:r w:rsidRPr="00B80101">
        <w:t>- упростить доступ малых и средних предприятий</w:t>
      </w:r>
      <w:r w:rsidR="00233329" w:rsidRPr="00B80101">
        <w:t>,</w:t>
      </w:r>
      <w:r w:rsidRPr="00B80101">
        <w:t xml:space="preserve"> </w:t>
      </w:r>
      <w:r w:rsidR="00233329" w:rsidRPr="00B80101">
        <w:t xml:space="preserve">физических лиц, применяющих специальный налоговый режим </w:t>
      </w:r>
      <w:r w:rsidRPr="00B80101">
        <w:t>к инвестиционным ресурсам;</w:t>
      </w:r>
    </w:p>
    <w:p w:rsidR="00CF4D39" w:rsidRPr="00B80101" w:rsidRDefault="00CF4D39" w:rsidP="00AE0D5E">
      <w:pPr>
        <w:pStyle w:val="a5"/>
        <w:spacing w:before="0" w:after="0"/>
        <w:jc w:val="both"/>
      </w:pPr>
      <w:r w:rsidRPr="00B80101">
        <w:t>- поднять престиж предпринимателя, обеспечить его безопасность и социальную защищенность.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357542" w:rsidRDefault="0035754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B80101" w:rsidRDefault="00B80101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CF4D39" w:rsidRPr="00B80101" w:rsidRDefault="00CF4D39" w:rsidP="00CF174C">
      <w:pPr>
        <w:jc w:val="center"/>
        <w:rPr>
          <w:b/>
          <w:color w:val="000000"/>
        </w:rPr>
      </w:pPr>
      <w:r w:rsidRPr="00B80101">
        <w:rPr>
          <w:b/>
          <w:color w:val="000000"/>
        </w:rPr>
        <w:t>Мероприятия по реализации муниципальной программы «Поддержка и развитие малого и среднего предпринимательства</w:t>
      </w:r>
      <w:r w:rsidR="00CF174C" w:rsidRPr="00B80101">
        <w:rPr>
          <w:b/>
          <w:color w:val="000000"/>
        </w:rPr>
        <w:t xml:space="preserve"> и</w:t>
      </w:r>
      <w:r w:rsidR="00CF174C" w:rsidRPr="00B80101">
        <w:rPr>
          <w:b/>
        </w:rPr>
        <w:t xml:space="preserve"> физических лиц, применяющих специальный налоговый режим</w:t>
      </w:r>
      <w:r w:rsidR="00357542" w:rsidRPr="00B80101">
        <w:rPr>
          <w:b/>
          <w:color w:val="000000"/>
        </w:rPr>
        <w:t xml:space="preserve"> </w:t>
      </w:r>
      <w:r w:rsidRPr="00B80101">
        <w:rPr>
          <w:b/>
          <w:color w:val="000000"/>
        </w:rPr>
        <w:t xml:space="preserve">на территории </w:t>
      </w:r>
      <w:r w:rsidR="009C75B4" w:rsidRPr="00B80101">
        <w:rPr>
          <w:b/>
          <w:color w:val="000000"/>
        </w:rPr>
        <w:t xml:space="preserve">муниципального образования </w:t>
      </w:r>
      <w:r w:rsidR="007951A3" w:rsidRPr="00B80101">
        <w:rPr>
          <w:b/>
          <w:color w:val="000000"/>
        </w:rPr>
        <w:t>«</w:t>
      </w:r>
      <w:proofErr w:type="spellStart"/>
      <w:r w:rsidR="007951A3" w:rsidRPr="00B80101">
        <w:rPr>
          <w:b/>
          <w:color w:val="000000"/>
        </w:rPr>
        <w:t>Ходзинское</w:t>
      </w:r>
      <w:proofErr w:type="spellEnd"/>
      <w:r w:rsidR="007951A3" w:rsidRPr="00B80101">
        <w:rPr>
          <w:b/>
          <w:color w:val="000000"/>
        </w:rPr>
        <w:t xml:space="preserve"> сельское поселение»</w:t>
      </w:r>
      <w:r w:rsidRPr="00B80101">
        <w:rPr>
          <w:b/>
          <w:color w:val="000000"/>
        </w:rPr>
        <w:t xml:space="preserve"> Кошехабльский район на 20</w:t>
      </w:r>
      <w:r w:rsidR="00AF4B18" w:rsidRPr="00B80101">
        <w:rPr>
          <w:b/>
          <w:color w:val="000000"/>
        </w:rPr>
        <w:t>2</w:t>
      </w:r>
      <w:r w:rsidR="00B80101">
        <w:rPr>
          <w:b/>
          <w:color w:val="000000"/>
        </w:rPr>
        <w:t>5</w:t>
      </w:r>
      <w:r w:rsidRPr="00B80101">
        <w:rPr>
          <w:b/>
          <w:color w:val="000000"/>
        </w:rPr>
        <w:t xml:space="preserve"> год»</w:t>
      </w:r>
    </w:p>
    <w:p w:rsidR="00037FEC" w:rsidRPr="00615FB9" w:rsidRDefault="00037FEC" w:rsidP="00615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GoBack"/>
      <w:bookmarkEnd w:id="2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835"/>
        <w:gridCol w:w="1635"/>
      </w:tblGrid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9C75B4" w:rsidRPr="005A7598">
              <w:rPr>
                <w:sz w:val="20"/>
                <w:szCs w:val="20"/>
              </w:rPr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="009C75B4" w:rsidRPr="005A7598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9C75B4" w:rsidP="00357542">
            <w:pPr>
              <w:jc w:val="center"/>
              <w:rPr>
                <w:sz w:val="20"/>
                <w:szCs w:val="20"/>
              </w:rPr>
            </w:pPr>
            <w:r w:rsidRPr="005A7598">
              <w:rPr>
                <w:sz w:val="20"/>
                <w:szCs w:val="20"/>
              </w:rPr>
              <w:t>Исполнител</w:t>
            </w:r>
            <w:r w:rsidR="00357542">
              <w:rPr>
                <w:sz w:val="20"/>
                <w:szCs w:val="20"/>
              </w:rPr>
              <w:t xml:space="preserve">и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9C75B4" w:rsidP="00E764CE">
            <w:pPr>
              <w:jc w:val="center"/>
            </w:pPr>
            <w:r w:rsidRPr="005A7598">
              <w:rPr>
                <w:sz w:val="20"/>
                <w:szCs w:val="20"/>
              </w:rPr>
              <w:t>Срок</w:t>
            </w:r>
            <w:r w:rsidRPr="005A7598">
              <w:br/>
            </w:r>
            <w:r w:rsidRPr="005A7598">
              <w:rPr>
                <w:sz w:val="20"/>
                <w:szCs w:val="20"/>
              </w:rPr>
              <w:t>исполнения</w:t>
            </w:r>
          </w:p>
          <w:p w:rsidR="009C75B4" w:rsidRPr="00244398" w:rsidRDefault="009C75B4" w:rsidP="00E764C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sz w:val="20"/>
                <w:szCs w:val="20"/>
              </w:rPr>
              <w:t>I.</w:t>
            </w:r>
            <w:r w:rsidRPr="005A7598">
              <w:rPr>
                <w:sz w:val="20"/>
              </w:rPr>
              <w:t> </w:t>
            </w:r>
            <w:r w:rsidRPr="005A7598">
              <w:rPr>
                <w:b/>
                <w:bCs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B47FFD">
            <w:r w:rsidRPr="005A7598">
              <w:rPr>
                <w:sz w:val="20"/>
                <w:szCs w:val="20"/>
              </w:rPr>
              <w:t xml:space="preserve"> Формирование</w:t>
            </w:r>
            <w:r w:rsidR="006125E3">
              <w:rPr>
                <w:sz w:val="20"/>
                <w:szCs w:val="20"/>
              </w:rPr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5A7598">
              <w:rPr>
                <w:sz w:val="20"/>
                <w:szCs w:val="20"/>
              </w:rPr>
              <w:t xml:space="preserve"> субъект</w:t>
            </w:r>
            <w:r w:rsidR="006125E3">
              <w:rPr>
                <w:sz w:val="20"/>
                <w:szCs w:val="20"/>
              </w:rPr>
              <w:t xml:space="preserve">ам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 w:rsidR="006125E3"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 w:rsidR="009067A4">
              <w:rPr>
                <w:sz w:val="26"/>
                <w:szCs w:val="26"/>
              </w:rPr>
              <w:t xml:space="preserve">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B47FFD">
              <w:rPr>
                <w:sz w:val="20"/>
                <w:szCs w:val="20"/>
              </w:rPr>
              <w:t xml:space="preserve"> и организациям, образующим инфраструктуру поддержки</w:t>
            </w:r>
            <w:r w:rsidR="00B47FFD" w:rsidRPr="005A7598">
              <w:rPr>
                <w:sz w:val="20"/>
                <w:szCs w:val="20"/>
              </w:rPr>
              <w:t xml:space="preserve"> субъект</w:t>
            </w:r>
            <w:r w:rsidR="00B47FFD">
              <w:rPr>
                <w:sz w:val="20"/>
                <w:szCs w:val="20"/>
              </w:rPr>
              <w:t xml:space="preserve">ов </w:t>
            </w:r>
            <w:r w:rsidR="00B47FFD" w:rsidRPr="005A7598">
              <w:rPr>
                <w:sz w:val="20"/>
                <w:szCs w:val="20"/>
              </w:rPr>
              <w:t xml:space="preserve"> малого и среднего</w:t>
            </w:r>
            <w:r w:rsidR="00B47FFD">
              <w:rPr>
                <w:sz w:val="20"/>
                <w:szCs w:val="20"/>
              </w:rPr>
              <w:t xml:space="preserve"> п</w:t>
            </w:r>
            <w:r w:rsidR="00B47FFD" w:rsidRPr="005A7598">
              <w:rPr>
                <w:sz w:val="20"/>
                <w:szCs w:val="20"/>
              </w:rPr>
              <w:t>редпринимательства</w:t>
            </w:r>
            <w:r w:rsidR="00B47FFD">
              <w:rPr>
                <w:sz w:val="20"/>
                <w:szCs w:val="20"/>
              </w:rPr>
              <w:t>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FB7627" w:rsidP="00E764CE">
            <w:pPr>
              <w:jc w:val="center"/>
            </w:pPr>
            <w:r>
              <w:rPr>
                <w:sz w:val="20"/>
                <w:szCs w:val="20"/>
              </w:rPr>
              <w:t xml:space="preserve">В январе и июле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 размещать обновленный перечень имущества на сайте администрации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6125E3">
            <w:r w:rsidRPr="005A7598">
              <w:rPr>
                <w:sz w:val="20"/>
                <w:szCs w:val="20"/>
              </w:rPr>
              <w:t xml:space="preserve"> Формирование базы данных пустующих площадей и объектов незавершенного строительст</w:t>
            </w:r>
            <w:r>
              <w:rPr>
                <w:sz w:val="20"/>
                <w:szCs w:val="20"/>
              </w:rPr>
              <w:t xml:space="preserve">ва на территории </w:t>
            </w:r>
            <w:r w:rsidR="006125E3">
              <w:rPr>
                <w:sz w:val="20"/>
                <w:szCs w:val="20"/>
              </w:rPr>
              <w:t xml:space="preserve">муниципального образования </w:t>
            </w:r>
            <w:r w:rsidR="007951A3">
              <w:rPr>
                <w:sz w:val="20"/>
                <w:szCs w:val="20"/>
              </w:rPr>
              <w:t>«</w:t>
            </w:r>
            <w:proofErr w:type="spellStart"/>
            <w:r w:rsidR="007951A3">
              <w:rPr>
                <w:sz w:val="20"/>
                <w:szCs w:val="20"/>
              </w:rPr>
              <w:t>Ходзинское</w:t>
            </w:r>
            <w:proofErr w:type="spellEnd"/>
            <w:r w:rsidR="007951A3">
              <w:rPr>
                <w:sz w:val="20"/>
                <w:szCs w:val="20"/>
              </w:rPr>
              <w:t xml:space="preserve"> сельское поселение»</w:t>
            </w:r>
            <w:r w:rsidRPr="005A7598">
              <w:rPr>
                <w:sz w:val="20"/>
                <w:szCs w:val="20"/>
              </w:rPr>
              <w:t xml:space="preserve">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обеспечение доступа субъектов малого и среднего предпринимательства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9067A4" w:rsidRPr="005A7598"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Январь     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b/>
                <w:bCs/>
                <w:sz w:val="20"/>
                <w:szCs w:val="20"/>
              </w:rPr>
              <w:t>I</w:t>
            </w:r>
            <w:r w:rsidR="00037FEC">
              <w:rPr>
                <w:b/>
                <w:bCs/>
                <w:sz w:val="20"/>
                <w:szCs w:val="20"/>
              </w:rPr>
              <w:t>1</w:t>
            </w:r>
            <w:r w:rsidRPr="005A7598">
              <w:rPr>
                <w:b/>
                <w:bCs/>
                <w:sz w:val="20"/>
                <w:szCs w:val="20"/>
              </w:rPr>
              <w:t>. ИНФОРМАЦИОННАЯ</w:t>
            </w:r>
            <w:r w:rsidR="005D207A">
              <w:rPr>
                <w:b/>
                <w:bCs/>
                <w:sz w:val="20"/>
                <w:szCs w:val="20"/>
              </w:rPr>
              <w:t xml:space="preserve"> И КОНСУЛЬТАЦИОННАЯ</w:t>
            </w:r>
            <w:r w:rsidRPr="005A7598">
              <w:rPr>
                <w:b/>
                <w:bCs/>
                <w:sz w:val="20"/>
                <w:szCs w:val="20"/>
              </w:rPr>
              <w:t xml:space="preserve">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754D27">
            <w:r w:rsidRPr="005A7598">
              <w:rPr>
                <w:sz w:val="20"/>
                <w:szCs w:val="20"/>
              </w:rPr>
              <w:t xml:space="preserve"> Публикация в средствах массовой информации </w:t>
            </w:r>
            <w:r w:rsidR="006103D9">
              <w:rPr>
                <w:sz w:val="20"/>
                <w:szCs w:val="20"/>
              </w:rPr>
              <w:t xml:space="preserve">и на официальном сайте администрации в сети «Интернет» </w:t>
            </w:r>
            <w:r w:rsidRPr="005A7598">
              <w:rPr>
                <w:sz w:val="20"/>
                <w:szCs w:val="20"/>
              </w:rPr>
              <w:t>материалов по вопросам малого и среднего предпринимательства</w:t>
            </w:r>
            <w:r w:rsidR="00754D27" w:rsidRPr="009067A4">
              <w:rPr>
                <w:sz w:val="20"/>
                <w:szCs w:val="20"/>
              </w:rPr>
              <w:t xml:space="preserve"> </w:t>
            </w:r>
            <w:r w:rsidR="00754D27">
              <w:rPr>
                <w:sz w:val="20"/>
                <w:szCs w:val="20"/>
              </w:rPr>
              <w:t xml:space="preserve">и </w:t>
            </w:r>
            <w:r w:rsidR="00754D27" w:rsidRPr="009067A4">
              <w:rPr>
                <w:sz w:val="20"/>
                <w:szCs w:val="20"/>
              </w:rPr>
              <w:t>физически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лиц, применяющи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2-е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037FEC" w:rsidRDefault="009C75B4" w:rsidP="00E764CE">
            <w:pPr>
              <w:jc w:val="center"/>
            </w:pP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1-е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D8B" w:rsidRDefault="005D207A" w:rsidP="001F4D8B">
            <w:pPr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 xml:space="preserve">Предоставление информации об организации </w:t>
            </w:r>
            <w:r w:rsidR="001F4D8B">
              <w:rPr>
                <w:sz w:val="20"/>
                <w:szCs w:val="20"/>
              </w:rPr>
              <w:t>и проведении</w:t>
            </w:r>
            <w:r w:rsidRPr="00E404C3">
              <w:rPr>
                <w:sz w:val="20"/>
                <w:szCs w:val="20"/>
              </w:rPr>
              <w:t xml:space="preserve"> </w:t>
            </w:r>
            <w:r w:rsidR="001F4D8B">
              <w:rPr>
                <w:sz w:val="20"/>
                <w:szCs w:val="20"/>
              </w:rPr>
              <w:t xml:space="preserve"> совещаний, «круглых столов», </w:t>
            </w:r>
            <w:r w:rsidRPr="00E404C3">
              <w:rPr>
                <w:sz w:val="20"/>
                <w:szCs w:val="20"/>
              </w:rPr>
              <w:t>для субъектов малого и среднего 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и 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</w:t>
            </w:r>
            <w:r w:rsidR="009067A4" w:rsidRPr="009067A4">
              <w:rPr>
                <w:sz w:val="20"/>
                <w:szCs w:val="20"/>
              </w:rPr>
              <w:lastRenderedPageBreak/>
              <w:t>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 xml:space="preserve">, </w:t>
            </w:r>
            <w:r w:rsidR="001F4D8B">
              <w:rPr>
                <w:sz w:val="20"/>
                <w:szCs w:val="20"/>
              </w:rPr>
              <w:t>по актуальным вопросам, в том числе:</w:t>
            </w:r>
          </w:p>
          <w:p w:rsidR="001F4D8B" w:rsidRDefault="001F4D8B" w:rsidP="001F4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сфере налогообложения;          </w:t>
            </w:r>
          </w:p>
          <w:p w:rsidR="009C75B4" w:rsidRPr="005A7598" w:rsidRDefault="001F4D8B" w:rsidP="001F4D8B">
            <w:r>
              <w:rPr>
                <w:sz w:val="20"/>
                <w:szCs w:val="20"/>
              </w:rPr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053" w:rsidRDefault="006B1053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деловой активности</w:t>
            </w:r>
            <w:r w:rsidRPr="00E404C3">
              <w:rPr>
                <w:sz w:val="20"/>
                <w:szCs w:val="20"/>
              </w:rPr>
              <w:t xml:space="preserve">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</w:t>
            </w:r>
            <w:r w:rsidR="009067A4">
              <w:rPr>
                <w:sz w:val="20"/>
                <w:szCs w:val="20"/>
              </w:rPr>
              <w:t xml:space="preserve">и </w:t>
            </w:r>
            <w:r w:rsidR="009067A4" w:rsidRPr="009067A4">
              <w:rPr>
                <w:sz w:val="20"/>
                <w:szCs w:val="20"/>
              </w:rPr>
              <w:t>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</w:t>
            </w:r>
            <w:r w:rsidR="009067A4" w:rsidRPr="009067A4">
              <w:rPr>
                <w:sz w:val="20"/>
                <w:szCs w:val="20"/>
              </w:rPr>
              <w:lastRenderedPageBreak/>
              <w:t>налоговый режим</w:t>
            </w:r>
            <w:r>
              <w:rPr>
                <w:sz w:val="20"/>
                <w:szCs w:val="20"/>
              </w:rPr>
              <w:t xml:space="preserve">,  </w:t>
            </w:r>
            <w:r w:rsidR="009C75B4" w:rsidRPr="005A7598">
              <w:rPr>
                <w:sz w:val="20"/>
                <w:szCs w:val="20"/>
              </w:rPr>
              <w:t xml:space="preserve">выработка перспективных направлений для развития малого и среднего </w:t>
            </w:r>
          </w:p>
          <w:p w:rsidR="009C75B4" w:rsidRPr="005A7598" w:rsidRDefault="009C75B4" w:rsidP="00E764CE">
            <w:r w:rsidRPr="005A7598">
              <w:rPr>
                <w:sz w:val="20"/>
                <w:szCs w:val="20"/>
              </w:rPr>
              <w:t>предпринимательства</w:t>
            </w:r>
            <w:r w:rsidR="001F4D8B">
              <w:rPr>
                <w:sz w:val="20"/>
                <w:szCs w:val="20"/>
              </w:rPr>
              <w:t xml:space="preserve"> 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>, формирование общественного мнения, обмен опытом</w:t>
            </w:r>
            <w:r w:rsidR="006B1053">
              <w:rPr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80101">
              <w:rPr>
                <w:sz w:val="20"/>
                <w:szCs w:val="20"/>
              </w:rPr>
              <w:t>5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9C75B4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C75B4" w:rsidRPr="005A7598" w:rsidRDefault="009C75B4" w:rsidP="001F4D8B">
            <w:r>
              <w:rPr>
                <w:sz w:val="20"/>
                <w:szCs w:val="20"/>
              </w:rPr>
              <w:t xml:space="preserve">Организация участия предпринимателей </w:t>
            </w:r>
            <w:r w:rsidR="001F4D8B">
              <w:rPr>
                <w:sz w:val="20"/>
                <w:szCs w:val="20"/>
              </w:rPr>
              <w:t xml:space="preserve">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1F4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 </w:t>
            </w:r>
            <w:r w:rsidR="001F4D8B">
              <w:rPr>
                <w:sz w:val="20"/>
                <w:szCs w:val="20"/>
              </w:rPr>
              <w:t>районной и республиканской ярмарке,</w:t>
            </w:r>
            <w:r>
              <w:rPr>
                <w:sz w:val="20"/>
                <w:szCs w:val="20"/>
              </w:rPr>
              <w:t xml:space="preserve">  ярмарках</w:t>
            </w:r>
            <w:r w:rsidR="001F4D8B">
              <w:rPr>
                <w:sz w:val="20"/>
                <w:szCs w:val="20"/>
              </w:rPr>
              <w:t xml:space="preserve"> выходного дня в поселении</w:t>
            </w:r>
            <w:r w:rsidRPr="005A7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создание </w:t>
            </w:r>
            <w:r w:rsidRPr="005A7598">
              <w:rPr>
                <w:sz w:val="20"/>
                <w:szCs w:val="20"/>
              </w:rPr>
              <w:t xml:space="preserve">коллективных стендов малых и средних </w:t>
            </w:r>
            <w:r>
              <w:rPr>
                <w:sz w:val="20"/>
                <w:szCs w:val="20"/>
              </w:rPr>
              <w:t>предприятий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поселения</w:t>
            </w:r>
            <w:r w:rsidRPr="005A7598">
              <w:rPr>
                <w:sz w:val="20"/>
                <w:szCs w:val="20"/>
              </w:rPr>
              <w:t xml:space="preserve">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rPr>
                <w:sz w:val="20"/>
                <w:szCs w:val="20"/>
              </w:rPr>
            </w:pPr>
          </w:p>
          <w:p w:rsidR="009C75B4" w:rsidRPr="005A7598" w:rsidRDefault="009C75B4" w:rsidP="00E764CE">
            <w:proofErr w:type="gramStart"/>
            <w:r w:rsidRPr="005A7598">
              <w:rPr>
                <w:sz w:val="20"/>
                <w:szCs w:val="20"/>
              </w:rPr>
              <w:t>продвижение продукции 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 xml:space="preserve"> на региональный и межрегиональные рынки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jc w:val="center"/>
              <w:rPr>
                <w:sz w:val="20"/>
                <w:szCs w:val="20"/>
              </w:rPr>
            </w:pPr>
          </w:p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>
            <w:pPr>
              <w:jc w:val="center"/>
            </w:pPr>
          </w:p>
        </w:tc>
      </w:tr>
      <w:tr w:rsidR="006B1053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E404C3" w:rsidRDefault="006B1053" w:rsidP="006B1053">
            <w:pPr>
              <w:tabs>
                <w:tab w:val="left" w:pos="1134"/>
              </w:tabs>
              <w:snapToGrid w:val="0"/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Проведение консультаций:</w:t>
            </w:r>
          </w:p>
          <w:p w:rsidR="006B1053" w:rsidRPr="00E404C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применения действующего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законодательства регулирующего деятельность субъектов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6B105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5A7598" w:rsidRDefault="00E91332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действующего законодательства Российской Федерации  и Республики Адыгея для</w:t>
            </w:r>
            <w:r w:rsidR="00186A26">
              <w:rPr>
                <w:sz w:val="20"/>
                <w:szCs w:val="20"/>
              </w:rPr>
              <w:t xml:space="preserve"> оказания </w:t>
            </w:r>
            <w:r>
              <w:rPr>
                <w:sz w:val="20"/>
                <w:szCs w:val="20"/>
              </w:rPr>
              <w:t xml:space="preserve"> поддержки и развития</w:t>
            </w:r>
            <w:r w:rsidR="00CC0FF1" w:rsidRPr="00E404C3">
              <w:rPr>
                <w:sz w:val="20"/>
                <w:szCs w:val="20"/>
              </w:rPr>
              <w:t xml:space="preserve">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CC0F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Default="00E91332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6B1053" w:rsidRDefault="00786DCE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внесении изменений в законодательство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826067">
            <w:r w:rsidRPr="005A7598">
              <w:rPr>
                <w:sz w:val="20"/>
                <w:szCs w:val="20"/>
              </w:rPr>
              <w:t xml:space="preserve"> </w:t>
            </w:r>
            <w:r w:rsidR="00826067">
              <w:rPr>
                <w:sz w:val="20"/>
                <w:szCs w:val="20"/>
              </w:rPr>
              <w:t xml:space="preserve">Организация встреч по обмену опытом, открытых семинаров для </w:t>
            </w:r>
            <w:r w:rsidR="00826067" w:rsidRPr="005A7598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распространение </w:t>
            </w:r>
            <w:r w:rsidR="009C75B4" w:rsidRPr="005A7598">
              <w:rPr>
                <w:sz w:val="20"/>
                <w:szCs w:val="20"/>
              </w:rPr>
              <w:t>предпринимательс</w:t>
            </w:r>
            <w:r>
              <w:rPr>
                <w:sz w:val="20"/>
                <w:szCs w:val="20"/>
              </w:rPr>
              <w:t>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</w:t>
            </w:r>
            <w:r w:rsidR="00037FE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26067" w:rsidRPr="005A7598" w:rsidRDefault="00826067" w:rsidP="00826067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 Оказание помощи по формированию пакета </w:t>
            </w:r>
            <w:r w:rsidR="00654982">
              <w:rPr>
                <w:sz w:val="20"/>
                <w:szCs w:val="20"/>
              </w:rPr>
              <w:t xml:space="preserve">документов на получение субсидий и грантов для </w:t>
            </w:r>
            <w:r w:rsidR="00654982" w:rsidRPr="00E404C3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654982" w:rsidRPr="009067A4">
              <w:rPr>
                <w:sz w:val="20"/>
                <w:szCs w:val="20"/>
              </w:rPr>
              <w:t xml:space="preserve"> </w:t>
            </w:r>
            <w:r w:rsidR="00654982">
              <w:rPr>
                <w:sz w:val="20"/>
                <w:szCs w:val="20"/>
              </w:rPr>
              <w:t xml:space="preserve">и </w:t>
            </w:r>
            <w:r w:rsidR="00654982" w:rsidRPr="009067A4">
              <w:rPr>
                <w:sz w:val="20"/>
                <w:szCs w:val="20"/>
              </w:rPr>
              <w:t>физически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лиц, применяющи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654982" w:rsidP="00654982">
            <w:r>
              <w:rPr>
                <w:sz w:val="20"/>
                <w:szCs w:val="20"/>
              </w:rPr>
              <w:t>поддержка</w:t>
            </w:r>
            <w:r w:rsidR="009C75B4" w:rsidRPr="005A7598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ей, осуществляющих сельскохозяйственную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80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</w:tbl>
    <w:p w:rsidR="00CF4D39" w:rsidRDefault="00CF4D39" w:rsidP="00CF4D39">
      <w:pPr>
        <w:autoSpaceDE w:val="0"/>
        <w:jc w:val="right"/>
        <w:rPr>
          <w:bCs/>
        </w:rPr>
      </w:pPr>
      <w:bookmarkStart w:id="3" w:name="sub_300"/>
    </w:p>
    <w:bookmarkEnd w:id="3"/>
    <w:p w:rsidR="00CF174C" w:rsidRDefault="00736D72" w:rsidP="008F5DA2">
      <w:r w:rsidRPr="008F5DA2">
        <w:t xml:space="preserve">                                                            </w:t>
      </w:r>
    </w:p>
    <w:sectPr w:rsidR="00CF174C" w:rsidSect="00CE3A92">
      <w:pgSz w:w="11906" w:h="16838"/>
      <w:pgMar w:top="1134" w:right="567" w:bottom="1276" w:left="154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AA"/>
    <w:rsid w:val="000208C4"/>
    <w:rsid w:val="00027F92"/>
    <w:rsid w:val="000357C4"/>
    <w:rsid w:val="00037FEC"/>
    <w:rsid w:val="00044FA4"/>
    <w:rsid w:val="0005348C"/>
    <w:rsid w:val="000608BE"/>
    <w:rsid w:val="00081277"/>
    <w:rsid w:val="000B3F1E"/>
    <w:rsid w:val="000C0323"/>
    <w:rsid w:val="000C16FE"/>
    <w:rsid w:val="000D58C1"/>
    <w:rsid w:val="000E0F62"/>
    <w:rsid w:val="000F0426"/>
    <w:rsid w:val="000F3878"/>
    <w:rsid w:val="0010432E"/>
    <w:rsid w:val="001119E4"/>
    <w:rsid w:val="00121B54"/>
    <w:rsid w:val="001333B1"/>
    <w:rsid w:val="00133A86"/>
    <w:rsid w:val="00133A9B"/>
    <w:rsid w:val="00142280"/>
    <w:rsid w:val="00151A27"/>
    <w:rsid w:val="00154C03"/>
    <w:rsid w:val="00186A26"/>
    <w:rsid w:val="00187704"/>
    <w:rsid w:val="0019453D"/>
    <w:rsid w:val="00196494"/>
    <w:rsid w:val="001A2E29"/>
    <w:rsid w:val="001C1AD2"/>
    <w:rsid w:val="001D7CE4"/>
    <w:rsid w:val="001E649A"/>
    <w:rsid w:val="001F4D8B"/>
    <w:rsid w:val="001F7FD3"/>
    <w:rsid w:val="0020300E"/>
    <w:rsid w:val="00223A5C"/>
    <w:rsid w:val="00231878"/>
    <w:rsid w:val="00233329"/>
    <w:rsid w:val="00241E96"/>
    <w:rsid w:val="002453FF"/>
    <w:rsid w:val="002479BD"/>
    <w:rsid w:val="0025419C"/>
    <w:rsid w:val="0025629F"/>
    <w:rsid w:val="0026347A"/>
    <w:rsid w:val="0026403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087"/>
    <w:rsid w:val="003727E0"/>
    <w:rsid w:val="00382C2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3566E"/>
    <w:rsid w:val="00440E8B"/>
    <w:rsid w:val="004415B3"/>
    <w:rsid w:val="0045484D"/>
    <w:rsid w:val="004552EC"/>
    <w:rsid w:val="00456259"/>
    <w:rsid w:val="00480906"/>
    <w:rsid w:val="004915AB"/>
    <w:rsid w:val="004A2D7B"/>
    <w:rsid w:val="004A4F6D"/>
    <w:rsid w:val="004C0339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819D5"/>
    <w:rsid w:val="00585F07"/>
    <w:rsid w:val="00595194"/>
    <w:rsid w:val="00596502"/>
    <w:rsid w:val="005A733E"/>
    <w:rsid w:val="005B2B4E"/>
    <w:rsid w:val="005D207A"/>
    <w:rsid w:val="005E1AD3"/>
    <w:rsid w:val="005E2481"/>
    <w:rsid w:val="005E6F7D"/>
    <w:rsid w:val="005F0F0D"/>
    <w:rsid w:val="006103D9"/>
    <w:rsid w:val="006125E3"/>
    <w:rsid w:val="00615FB9"/>
    <w:rsid w:val="00621241"/>
    <w:rsid w:val="00627180"/>
    <w:rsid w:val="006339EA"/>
    <w:rsid w:val="006374B7"/>
    <w:rsid w:val="00637F1A"/>
    <w:rsid w:val="006503DE"/>
    <w:rsid w:val="00654982"/>
    <w:rsid w:val="00665979"/>
    <w:rsid w:val="00672C28"/>
    <w:rsid w:val="00687959"/>
    <w:rsid w:val="006A4E56"/>
    <w:rsid w:val="006B1053"/>
    <w:rsid w:val="006B38B3"/>
    <w:rsid w:val="006C4BE8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54D27"/>
    <w:rsid w:val="007653A4"/>
    <w:rsid w:val="0076602F"/>
    <w:rsid w:val="00773472"/>
    <w:rsid w:val="00786DCE"/>
    <w:rsid w:val="00790404"/>
    <w:rsid w:val="007932B8"/>
    <w:rsid w:val="007951A3"/>
    <w:rsid w:val="007A1240"/>
    <w:rsid w:val="007A5071"/>
    <w:rsid w:val="007A5528"/>
    <w:rsid w:val="007A6A4E"/>
    <w:rsid w:val="007B544C"/>
    <w:rsid w:val="007B78B6"/>
    <w:rsid w:val="007F5AED"/>
    <w:rsid w:val="00826067"/>
    <w:rsid w:val="008375D9"/>
    <w:rsid w:val="0086473A"/>
    <w:rsid w:val="00896AA0"/>
    <w:rsid w:val="008E2466"/>
    <w:rsid w:val="008E3E3B"/>
    <w:rsid w:val="008F1E84"/>
    <w:rsid w:val="008F5DA2"/>
    <w:rsid w:val="009063F8"/>
    <w:rsid w:val="009067A4"/>
    <w:rsid w:val="0093305F"/>
    <w:rsid w:val="00933499"/>
    <w:rsid w:val="00935B28"/>
    <w:rsid w:val="009639C1"/>
    <w:rsid w:val="0097486B"/>
    <w:rsid w:val="00997312"/>
    <w:rsid w:val="009A4C50"/>
    <w:rsid w:val="009B1DE1"/>
    <w:rsid w:val="009B2D44"/>
    <w:rsid w:val="009C75B4"/>
    <w:rsid w:val="009D45DC"/>
    <w:rsid w:val="009E0B35"/>
    <w:rsid w:val="00A04949"/>
    <w:rsid w:val="00A05B05"/>
    <w:rsid w:val="00A10613"/>
    <w:rsid w:val="00A10810"/>
    <w:rsid w:val="00A10A10"/>
    <w:rsid w:val="00A23D7A"/>
    <w:rsid w:val="00A406D6"/>
    <w:rsid w:val="00A44A06"/>
    <w:rsid w:val="00A45889"/>
    <w:rsid w:val="00A62D06"/>
    <w:rsid w:val="00A63E99"/>
    <w:rsid w:val="00A7731C"/>
    <w:rsid w:val="00A80D39"/>
    <w:rsid w:val="00A83036"/>
    <w:rsid w:val="00A847FE"/>
    <w:rsid w:val="00AB119B"/>
    <w:rsid w:val="00AC1AA5"/>
    <w:rsid w:val="00AE0D5E"/>
    <w:rsid w:val="00AE1353"/>
    <w:rsid w:val="00AF4B18"/>
    <w:rsid w:val="00B03BB6"/>
    <w:rsid w:val="00B04BF0"/>
    <w:rsid w:val="00B40FD9"/>
    <w:rsid w:val="00B472C2"/>
    <w:rsid w:val="00B47FFD"/>
    <w:rsid w:val="00B56C34"/>
    <w:rsid w:val="00B6545E"/>
    <w:rsid w:val="00B65C93"/>
    <w:rsid w:val="00B77BD7"/>
    <w:rsid w:val="00B80101"/>
    <w:rsid w:val="00B86C73"/>
    <w:rsid w:val="00B92F1B"/>
    <w:rsid w:val="00B9623C"/>
    <w:rsid w:val="00BB19AE"/>
    <w:rsid w:val="00BB1F30"/>
    <w:rsid w:val="00BB2515"/>
    <w:rsid w:val="00BD2A0D"/>
    <w:rsid w:val="00BD3323"/>
    <w:rsid w:val="00BE161E"/>
    <w:rsid w:val="00C1367A"/>
    <w:rsid w:val="00C16A3C"/>
    <w:rsid w:val="00C322F2"/>
    <w:rsid w:val="00C32B5C"/>
    <w:rsid w:val="00C3312F"/>
    <w:rsid w:val="00C37D58"/>
    <w:rsid w:val="00C4559C"/>
    <w:rsid w:val="00C634D2"/>
    <w:rsid w:val="00C75764"/>
    <w:rsid w:val="00C77221"/>
    <w:rsid w:val="00C77EE5"/>
    <w:rsid w:val="00CA0352"/>
    <w:rsid w:val="00CB1796"/>
    <w:rsid w:val="00CB77D7"/>
    <w:rsid w:val="00CC0FF1"/>
    <w:rsid w:val="00CD304B"/>
    <w:rsid w:val="00CD7014"/>
    <w:rsid w:val="00CE3A92"/>
    <w:rsid w:val="00CE626E"/>
    <w:rsid w:val="00CF174C"/>
    <w:rsid w:val="00CF4D39"/>
    <w:rsid w:val="00CF5565"/>
    <w:rsid w:val="00D07486"/>
    <w:rsid w:val="00D11F89"/>
    <w:rsid w:val="00D13784"/>
    <w:rsid w:val="00D13905"/>
    <w:rsid w:val="00D15221"/>
    <w:rsid w:val="00D21AD4"/>
    <w:rsid w:val="00D27F9F"/>
    <w:rsid w:val="00D37601"/>
    <w:rsid w:val="00D57D72"/>
    <w:rsid w:val="00D62DB6"/>
    <w:rsid w:val="00D633CB"/>
    <w:rsid w:val="00DB4741"/>
    <w:rsid w:val="00DB4CEC"/>
    <w:rsid w:val="00E05AFF"/>
    <w:rsid w:val="00E140B5"/>
    <w:rsid w:val="00E32CC7"/>
    <w:rsid w:val="00E445FE"/>
    <w:rsid w:val="00E52C14"/>
    <w:rsid w:val="00E764CE"/>
    <w:rsid w:val="00E831A8"/>
    <w:rsid w:val="00E91332"/>
    <w:rsid w:val="00E942B8"/>
    <w:rsid w:val="00E94833"/>
    <w:rsid w:val="00EA69F2"/>
    <w:rsid w:val="00EA7560"/>
    <w:rsid w:val="00EB464D"/>
    <w:rsid w:val="00EB65F9"/>
    <w:rsid w:val="00EC5956"/>
    <w:rsid w:val="00ED7ED7"/>
    <w:rsid w:val="00F17865"/>
    <w:rsid w:val="00F23A96"/>
    <w:rsid w:val="00F23F97"/>
    <w:rsid w:val="00F401C9"/>
    <w:rsid w:val="00F44680"/>
    <w:rsid w:val="00F44AE1"/>
    <w:rsid w:val="00F54ED3"/>
    <w:rsid w:val="00F658A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14228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2024-12-24T06:39:00Z</cp:lastPrinted>
  <dcterms:created xsi:type="dcterms:W3CDTF">2022-12-13T11:40:00Z</dcterms:created>
  <dcterms:modified xsi:type="dcterms:W3CDTF">2024-12-24T06:40:00Z</dcterms:modified>
</cp:coreProperties>
</file>